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DC35C" w14:textId="3F807E0C" w:rsidR="005A3122" w:rsidRDefault="005A3122">
      <w:pPr>
        <w:pStyle w:val="NoSpacing1"/>
      </w:pPr>
      <w:r>
        <w:rPr>
          <w:rFonts w:ascii="Times New Roman" w:hAnsi="Times New Roman" w:cs="Times New Roman"/>
          <w:b/>
          <w:bCs/>
        </w:rPr>
        <w:t>Ms. Shashi Rai</w:t>
      </w:r>
      <w:r>
        <w:rPr>
          <w:b/>
          <w:bCs/>
        </w:rPr>
        <w:t xml:space="preserve">                            </w:t>
      </w:r>
      <w:r w:rsidR="00986EB7">
        <w:rPr>
          <w:b/>
          <w:bCs/>
        </w:rPr>
        <w:t xml:space="preserve"> </w:t>
      </w:r>
      <w:r>
        <w:rPr>
          <w:b/>
          <w:bCs/>
        </w:rPr>
        <w:t xml:space="preserve">   </w:t>
      </w:r>
      <w:r>
        <w:rPr>
          <w:rFonts w:ascii="Times New Roman" w:hAnsi="Times New Roman" w:cs="Times New Roman"/>
          <w:b/>
          <w:bCs/>
        </w:rPr>
        <w:t>S</w:t>
      </w:r>
      <w:r>
        <w:rPr>
          <w:rFonts w:ascii="Times New Roman" w:hAnsi="Times New Roman" w:cs="Times New Roman"/>
          <w:b/>
          <w:i/>
        </w:rPr>
        <w:t>oldan International Studies High School</w:t>
      </w:r>
    </w:p>
    <w:p w14:paraId="5FEC9E86" w14:textId="77777777" w:rsidR="00B35C1F" w:rsidRPr="007D6B76" w:rsidRDefault="00B35C1F" w:rsidP="00B35C1F">
      <w:pPr>
        <w:pStyle w:val="Title"/>
        <w:jc w:val="left"/>
        <w:rPr>
          <w:b w:val="0"/>
          <w:bCs w:val="0"/>
          <w:sz w:val="20"/>
          <w:szCs w:val="20"/>
        </w:rPr>
      </w:pPr>
      <w:r w:rsidRPr="007D6B76">
        <w:rPr>
          <w:b w:val="0"/>
          <w:bCs w:val="0"/>
          <w:sz w:val="20"/>
          <w:szCs w:val="20"/>
        </w:rPr>
        <w:t>Room:</w:t>
      </w:r>
      <w:r w:rsidR="00C912A2">
        <w:rPr>
          <w:b w:val="0"/>
          <w:bCs w:val="0"/>
          <w:sz w:val="20"/>
          <w:szCs w:val="20"/>
        </w:rPr>
        <w:t xml:space="preserve"> 203</w:t>
      </w:r>
      <w:r w:rsidRPr="007D6B76">
        <w:rPr>
          <w:b w:val="0"/>
          <w:bCs w:val="0"/>
          <w:sz w:val="20"/>
          <w:szCs w:val="20"/>
        </w:rPr>
        <w:t xml:space="preserve"> </w:t>
      </w:r>
      <w:r w:rsidR="001B7527">
        <w:rPr>
          <w:b w:val="0"/>
          <w:bCs w:val="0"/>
          <w:sz w:val="20"/>
          <w:szCs w:val="20"/>
        </w:rPr>
        <w:t xml:space="preserve">                                                 </w:t>
      </w:r>
      <w:r w:rsidR="00C912A2">
        <w:rPr>
          <w:b w:val="0"/>
          <w:bCs w:val="0"/>
          <w:sz w:val="20"/>
          <w:szCs w:val="20"/>
        </w:rPr>
        <w:t xml:space="preserve">                      </w:t>
      </w:r>
      <w:r w:rsidR="001B7527">
        <w:rPr>
          <w:b w:val="0"/>
          <w:bCs w:val="0"/>
          <w:sz w:val="20"/>
          <w:szCs w:val="20"/>
        </w:rPr>
        <w:t xml:space="preserve"> </w:t>
      </w:r>
      <w:r w:rsidR="001B7527">
        <w:rPr>
          <w:sz w:val="22"/>
          <w:szCs w:val="22"/>
        </w:rPr>
        <w:t>Syllabus</w:t>
      </w:r>
    </w:p>
    <w:p w14:paraId="138A6F7F" w14:textId="1B79730E" w:rsidR="005A3122" w:rsidRDefault="00B35C1F">
      <w:pPr>
        <w:pStyle w:val="Heading"/>
        <w:jc w:val="left"/>
      </w:pPr>
      <w:r w:rsidRPr="007D6B76">
        <w:rPr>
          <w:b w:val="0"/>
          <w:bCs w:val="0"/>
          <w:sz w:val="20"/>
          <w:szCs w:val="20"/>
        </w:rPr>
        <w:t>Email: shashi.rai@slps.org</w:t>
      </w:r>
      <w:r>
        <w:rPr>
          <w:sz w:val="22"/>
          <w:szCs w:val="22"/>
        </w:rPr>
        <w:t xml:space="preserve">                         </w:t>
      </w:r>
      <w:r w:rsidR="00610C50">
        <w:rPr>
          <w:sz w:val="22"/>
          <w:szCs w:val="22"/>
        </w:rPr>
        <w:t>Algebra</w:t>
      </w:r>
      <w:r w:rsidR="001B7527">
        <w:rPr>
          <w:sz w:val="22"/>
          <w:szCs w:val="22"/>
        </w:rPr>
        <w:t xml:space="preserve"> and </w:t>
      </w:r>
      <w:r w:rsidR="00610C50">
        <w:rPr>
          <w:sz w:val="22"/>
          <w:szCs w:val="22"/>
        </w:rPr>
        <w:t>Trigonometry</w:t>
      </w:r>
      <w:r>
        <w:rPr>
          <w:sz w:val="22"/>
          <w:szCs w:val="22"/>
        </w:rPr>
        <w:t xml:space="preserve">                  </w:t>
      </w:r>
      <w:r w:rsidR="005A3122">
        <w:rPr>
          <w:sz w:val="22"/>
          <w:szCs w:val="22"/>
        </w:rPr>
        <w:t xml:space="preserve">    </w:t>
      </w:r>
    </w:p>
    <w:p w14:paraId="40E4156E" w14:textId="5707D14B" w:rsidR="001B7527" w:rsidRDefault="00986EB7" w:rsidP="001B7527">
      <w:pPr>
        <w:pStyle w:val="Heading"/>
        <w:jc w:val="left"/>
      </w:pPr>
      <w:r w:rsidRPr="00986EB7">
        <w:rPr>
          <w:b w:val="0"/>
          <w:bCs w:val="0"/>
          <w:sz w:val="20"/>
          <w:szCs w:val="20"/>
        </w:rPr>
        <w:t>Phone</w:t>
      </w:r>
      <w:r>
        <w:rPr>
          <w:b w:val="0"/>
          <w:bCs w:val="0"/>
          <w:sz w:val="20"/>
          <w:szCs w:val="20"/>
        </w:rPr>
        <w:t>: 314-367-9222</w:t>
      </w:r>
      <w:r w:rsidR="00B35C1F" w:rsidRPr="00986EB7">
        <w:rPr>
          <w:b w:val="0"/>
          <w:bCs w:val="0"/>
          <w:sz w:val="20"/>
          <w:szCs w:val="20"/>
        </w:rPr>
        <w:t xml:space="preserve"> </w:t>
      </w:r>
      <w:r w:rsidR="00B35C1F">
        <w:rPr>
          <w:b w:val="0"/>
          <w:bCs w:val="0"/>
          <w:sz w:val="22"/>
          <w:szCs w:val="22"/>
        </w:rPr>
        <w:t xml:space="preserve">                    </w:t>
      </w:r>
      <w:r w:rsidR="005A3122">
        <w:rPr>
          <w:b w:val="0"/>
          <w:bCs w:val="0"/>
          <w:sz w:val="22"/>
          <w:szCs w:val="22"/>
        </w:rPr>
        <w:t xml:space="preserve"> </w:t>
      </w:r>
      <w:r w:rsidR="00CB55E9">
        <w:rPr>
          <w:b w:val="0"/>
          <w:bCs w:val="0"/>
          <w:sz w:val="22"/>
          <w:szCs w:val="22"/>
        </w:rPr>
        <w:t xml:space="preserve"> </w:t>
      </w:r>
      <w:r w:rsidR="001B7527">
        <w:rPr>
          <w:rFonts w:ascii="sans-serif" w:hAnsi="sans-serif"/>
          <w:sz w:val="21"/>
        </w:rPr>
        <w:t>(</w:t>
      </w:r>
      <w:r w:rsidR="001B7527">
        <w:rPr>
          <w:rFonts w:ascii="sans-serif" w:hAnsi="sans-serif"/>
          <w:sz w:val="23"/>
        </w:rPr>
        <w:t>UMSL College Algebra MATH1030)</w:t>
      </w:r>
    </w:p>
    <w:p w14:paraId="091702F1" w14:textId="6D693FB1" w:rsidR="005A3122" w:rsidRDefault="001B7527">
      <w:pPr>
        <w:pStyle w:val="Heading"/>
        <w:jc w:val="left"/>
      </w:pPr>
      <w:r>
        <w:rPr>
          <w:sz w:val="22"/>
          <w:szCs w:val="22"/>
        </w:rPr>
        <w:t xml:space="preserve">         </w:t>
      </w:r>
      <w:r w:rsidR="005A3122">
        <w:rPr>
          <w:sz w:val="22"/>
          <w:szCs w:val="22"/>
        </w:rPr>
        <w:t xml:space="preserve">                                                                                                                                                                                                                                               </w:t>
      </w:r>
    </w:p>
    <w:p w14:paraId="5993AF1E" w14:textId="39B975EF" w:rsidR="002B489B" w:rsidRPr="00526205" w:rsidRDefault="005A3122" w:rsidP="00526205">
      <w:pPr>
        <w:shd w:val="clear" w:color="auto" w:fill="FFFFFF"/>
        <w:suppressAutoHyphens w:val="0"/>
        <w:spacing w:before="100" w:beforeAutospacing="1" w:after="100" w:afterAutospacing="1"/>
        <w:rPr>
          <w:sz w:val="20"/>
          <w:szCs w:val="20"/>
        </w:rPr>
      </w:pPr>
      <w:r w:rsidRPr="00B73756">
        <w:rPr>
          <w:b/>
          <w:bCs/>
          <w:sz w:val="20"/>
          <w:szCs w:val="20"/>
          <w:u w:val="single"/>
        </w:rPr>
        <w:t>Course Description:</w:t>
      </w:r>
      <w:r w:rsidRPr="00B73756">
        <w:rPr>
          <w:sz w:val="20"/>
          <w:szCs w:val="20"/>
        </w:rPr>
        <w:t xml:space="preserve"> </w:t>
      </w:r>
      <w:r w:rsidR="00610C50">
        <w:rPr>
          <w:sz w:val="20"/>
          <w:szCs w:val="20"/>
        </w:rPr>
        <w:t xml:space="preserve"> Algebra and </w:t>
      </w:r>
      <w:r w:rsidRPr="00B70135">
        <w:rPr>
          <w:sz w:val="20"/>
          <w:szCs w:val="20"/>
        </w:rPr>
        <w:t xml:space="preserve">Trigonometry consists of </w:t>
      </w:r>
      <w:r w:rsidR="00610C50">
        <w:rPr>
          <w:sz w:val="20"/>
          <w:szCs w:val="20"/>
        </w:rPr>
        <w:t xml:space="preserve">one semester of </w:t>
      </w:r>
      <w:r w:rsidRPr="00B70135">
        <w:rPr>
          <w:sz w:val="20"/>
          <w:szCs w:val="20"/>
        </w:rPr>
        <w:t>T</w:t>
      </w:r>
      <w:r w:rsidR="00B35C1F" w:rsidRPr="00B70135">
        <w:rPr>
          <w:sz w:val="20"/>
          <w:szCs w:val="20"/>
        </w:rPr>
        <w:t xml:space="preserve">rigonometry and </w:t>
      </w:r>
      <w:r w:rsidR="00610C50">
        <w:rPr>
          <w:sz w:val="20"/>
          <w:szCs w:val="20"/>
        </w:rPr>
        <w:t xml:space="preserve">one semester of </w:t>
      </w:r>
      <w:r w:rsidRPr="00B70135">
        <w:rPr>
          <w:sz w:val="20"/>
          <w:szCs w:val="20"/>
        </w:rPr>
        <w:t>Colle</w:t>
      </w:r>
      <w:r w:rsidR="00B70135" w:rsidRPr="00B70135">
        <w:rPr>
          <w:sz w:val="20"/>
          <w:szCs w:val="20"/>
        </w:rPr>
        <w:t xml:space="preserve">ge Algebra. </w:t>
      </w:r>
      <w:r w:rsidR="00C623B1">
        <w:rPr>
          <w:sz w:val="20"/>
          <w:szCs w:val="20"/>
        </w:rPr>
        <w:t xml:space="preserve">In </w:t>
      </w:r>
      <w:r w:rsidR="00C623B1" w:rsidRPr="00B70135">
        <w:rPr>
          <w:sz w:val="20"/>
          <w:szCs w:val="20"/>
        </w:rPr>
        <w:t>Trigonometry</w:t>
      </w:r>
      <w:r w:rsidR="00C623B1">
        <w:rPr>
          <w:sz w:val="20"/>
          <w:szCs w:val="20"/>
        </w:rPr>
        <w:t>, s</w:t>
      </w:r>
      <w:r w:rsidR="00B70135" w:rsidRPr="00B70135">
        <w:rPr>
          <w:sz w:val="20"/>
          <w:szCs w:val="20"/>
        </w:rPr>
        <w:t xml:space="preserve">tudents </w:t>
      </w:r>
      <w:r w:rsidR="00B70135" w:rsidRPr="00295DA3">
        <w:rPr>
          <w:sz w:val="20"/>
          <w:szCs w:val="20"/>
        </w:rPr>
        <w:t xml:space="preserve">will </w:t>
      </w:r>
      <w:r w:rsidR="00295DA3" w:rsidRPr="00295DA3">
        <w:rPr>
          <w:sz w:val="20"/>
          <w:szCs w:val="20"/>
        </w:rPr>
        <w:t>use right triangles to evaluate the six trigonometric functions</w:t>
      </w:r>
      <w:r w:rsidR="00295DA3">
        <w:rPr>
          <w:color w:val="4C4C4C"/>
          <w:sz w:val="20"/>
          <w:szCs w:val="20"/>
        </w:rPr>
        <w:t xml:space="preserve">, </w:t>
      </w:r>
      <w:r w:rsidR="00295DA3">
        <w:rPr>
          <w:sz w:val="20"/>
          <w:szCs w:val="20"/>
        </w:rPr>
        <w:t>c</w:t>
      </w:r>
      <w:r w:rsidR="00295DA3" w:rsidRPr="00295DA3">
        <w:rPr>
          <w:sz w:val="20"/>
          <w:szCs w:val="20"/>
        </w:rPr>
        <w:t xml:space="preserve">ompute the six trigonometric functions of any angle and use the unit circle to define the six trigonometric functions for all real numbers, </w:t>
      </w:r>
      <w:r w:rsidR="00C623B1">
        <w:rPr>
          <w:sz w:val="20"/>
          <w:szCs w:val="20"/>
        </w:rPr>
        <w:t xml:space="preserve">define </w:t>
      </w:r>
      <w:r w:rsidR="00295DA3" w:rsidRPr="00295DA3">
        <w:rPr>
          <w:sz w:val="20"/>
          <w:szCs w:val="20"/>
        </w:rPr>
        <w:t>the inverse trigonometric functions</w:t>
      </w:r>
      <w:r w:rsidR="00C623B1">
        <w:rPr>
          <w:sz w:val="20"/>
          <w:szCs w:val="20"/>
        </w:rPr>
        <w:t>,</w:t>
      </w:r>
      <w:r w:rsidR="00295DA3">
        <w:rPr>
          <w:sz w:val="20"/>
          <w:szCs w:val="20"/>
        </w:rPr>
        <w:t xml:space="preserve"> draw </w:t>
      </w:r>
      <w:r w:rsidR="00295DA3" w:rsidRPr="00295DA3">
        <w:rPr>
          <w:sz w:val="20"/>
          <w:szCs w:val="20"/>
        </w:rPr>
        <w:t>graphs</w:t>
      </w:r>
      <w:r w:rsidR="00295DA3">
        <w:rPr>
          <w:sz w:val="20"/>
          <w:szCs w:val="20"/>
        </w:rPr>
        <w:t xml:space="preserve"> of</w:t>
      </w:r>
      <w:r w:rsidR="00295DA3" w:rsidRPr="00295DA3">
        <w:rPr>
          <w:sz w:val="20"/>
          <w:szCs w:val="20"/>
        </w:rPr>
        <w:t xml:space="preserve"> </w:t>
      </w:r>
      <w:r w:rsidRPr="00295DA3">
        <w:rPr>
          <w:sz w:val="20"/>
          <w:szCs w:val="20"/>
        </w:rPr>
        <w:t>trigonometric functions,</w:t>
      </w:r>
      <w:r w:rsidR="00C623B1">
        <w:rPr>
          <w:sz w:val="20"/>
          <w:szCs w:val="20"/>
        </w:rPr>
        <w:t xml:space="preserve"> and apply</w:t>
      </w:r>
      <w:r w:rsidR="00B70135" w:rsidRPr="00295DA3">
        <w:rPr>
          <w:sz w:val="20"/>
          <w:szCs w:val="20"/>
        </w:rPr>
        <w:t xml:space="preserve"> trigonometric identities</w:t>
      </w:r>
      <w:r w:rsidR="00C623B1">
        <w:rPr>
          <w:sz w:val="20"/>
          <w:szCs w:val="20"/>
        </w:rPr>
        <w:t>.</w:t>
      </w:r>
      <w:r w:rsidRPr="00295DA3">
        <w:rPr>
          <w:sz w:val="20"/>
          <w:szCs w:val="20"/>
        </w:rPr>
        <w:t xml:space="preserve"> </w:t>
      </w:r>
      <w:r w:rsidR="00B70135" w:rsidRPr="00295DA3">
        <w:rPr>
          <w:sz w:val="20"/>
          <w:szCs w:val="20"/>
        </w:rPr>
        <w:t xml:space="preserve">Topics in College Algebra include </w:t>
      </w:r>
      <w:r w:rsidR="00295DA3" w:rsidRPr="00295DA3">
        <w:rPr>
          <w:sz w:val="20"/>
          <w:szCs w:val="20"/>
        </w:rPr>
        <w:t>solving linear and nonlinear equations and inequalities, functions and their graphs, transformations,</w:t>
      </w:r>
      <w:r w:rsidR="00924572">
        <w:rPr>
          <w:sz w:val="20"/>
          <w:szCs w:val="20"/>
        </w:rPr>
        <w:t xml:space="preserve"> </w:t>
      </w:r>
      <w:r w:rsidR="00924572" w:rsidRPr="00924572">
        <w:rPr>
          <w:sz w:val="20"/>
          <w:szCs w:val="20"/>
        </w:rPr>
        <w:t xml:space="preserve">solutions to systems of linear and nonlinear equations, systems of inequalities, </w:t>
      </w:r>
      <w:r w:rsidR="00295DA3" w:rsidRPr="00295DA3">
        <w:rPr>
          <w:sz w:val="20"/>
          <w:szCs w:val="20"/>
        </w:rPr>
        <w:t xml:space="preserve">inverse functions, polynomial functions </w:t>
      </w:r>
      <w:r w:rsidR="00B70135" w:rsidRPr="00295DA3">
        <w:rPr>
          <w:sz w:val="20"/>
          <w:szCs w:val="20"/>
        </w:rPr>
        <w:t>factoring, complex numbers, rational exponents, simplifying rational functions,</w:t>
      </w:r>
      <w:r w:rsidR="00924572">
        <w:rPr>
          <w:color w:val="4C4C4C"/>
          <w:sz w:val="20"/>
          <w:szCs w:val="20"/>
        </w:rPr>
        <w:t xml:space="preserve"> </w:t>
      </w:r>
      <w:r w:rsidR="00B70135" w:rsidRPr="00924572">
        <w:rPr>
          <w:sz w:val="20"/>
          <w:szCs w:val="20"/>
        </w:rPr>
        <w:t>logarithms, exponentials, matrices, and rates of change. </w:t>
      </w:r>
    </w:p>
    <w:p w14:paraId="4E413639" w14:textId="77777777" w:rsidR="000D6217" w:rsidRDefault="005515EA" w:rsidP="00CA5336">
      <w:pPr>
        <w:rPr>
          <w:color w:val="000000"/>
          <w:sz w:val="20"/>
          <w:szCs w:val="20"/>
        </w:rPr>
      </w:pPr>
      <w:r w:rsidRPr="005515EA">
        <w:rPr>
          <w:b/>
          <w:color w:val="000000"/>
          <w:sz w:val="20"/>
          <w:szCs w:val="20"/>
          <w:u w:val="single"/>
        </w:rPr>
        <w:t xml:space="preserve">UMSL </w:t>
      </w:r>
      <w:r w:rsidRPr="005515EA">
        <w:rPr>
          <w:b/>
          <w:bCs/>
          <w:sz w:val="20"/>
          <w:szCs w:val="20"/>
          <w:u w:val="single"/>
        </w:rPr>
        <w:t>Dual College Credit Option:</w:t>
      </w:r>
      <w:r w:rsidRPr="005515EA">
        <w:rPr>
          <w:sz w:val="20"/>
          <w:szCs w:val="20"/>
          <w:u w:val="single"/>
        </w:rPr>
        <w:t xml:space="preserve"> </w:t>
      </w:r>
      <w:r w:rsidRPr="00CA5336">
        <w:rPr>
          <w:color w:val="000000"/>
          <w:sz w:val="20"/>
          <w:szCs w:val="20"/>
        </w:rPr>
        <w:t xml:space="preserve">This course is available to students who meet the criteria for dual credit at the University of Missouri, St. Louis. </w:t>
      </w:r>
      <w:r w:rsidR="00CA5336" w:rsidRPr="00CA5336">
        <w:rPr>
          <w:color w:val="000000"/>
          <w:sz w:val="20"/>
          <w:szCs w:val="20"/>
        </w:rPr>
        <w:t xml:space="preserve">When you successfully complete this course with a “C” or above, you will have earned three college credit hours if you have enrolled with the University of Missouri St. Louis. You can enroll for the course online at </w:t>
      </w:r>
      <w:hyperlink r:id="rId10" w:history="1">
        <w:r w:rsidR="00CA5336" w:rsidRPr="00CA5336">
          <w:rPr>
            <w:rStyle w:val="Hyperlink"/>
            <w:sz w:val="20"/>
            <w:szCs w:val="20"/>
          </w:rPr>
          <w:t>www.umsl.edu/acp</w:t>
        </w:r>
      </w:hyperlink>
      <w:r w:rsidR="00CA5336" w:rsidRPr="00CA5336">
        <w:rPr>
          <w:color w:val="000000"/>
          <w:sz w:val="20"/>
          <w:szCs w:val="20"/>
        </w:rPr>
        <w:t>.</w:t>
      </w:r>
      <w:r w:rsidR="00D0395C">
        <w:rPr>
          <w:color w:val="000000"/>
          <w:sz w:val="20"/>
          <w:szCs w:val="20"/>
        </w:rPr>
        <w:t xml:space="preserve"> </w:t>
      </w:r>
    </w:p>
    <w:p w14:paraId="0AF827A0" w14:textId="0155A901" w:rsidR="00CA5336" w:rsidRPr="00D0395C" w:rsidRDefault="00D0395C" w:rsidP="00CA5336">
      <w:pPr>
        <w:rPr>
          <w:color w:val="000000"/>
          <w:sz w:val="20"/>
          <w:szCs w:val="20"/>
        </w:rPr>
      </w:pPr>
      <w:r w:rsidRPr="00D0395C">
        <w:rPr>
          <w:color w:val="444444"/>
          <w:sz w:val="20"/>
          <w:szCs w:val="20"/>
          <w:bdr w:val="none" w:sz="0" w:space="0" w:color="auto" w:frame="1"/>
          <w:shd w:val="clear" w:color="auto" w:fill="FFFF00"/>
        </w:rPr>
        <w:t xml:space="preserve">The deadline to register for the dual credit is Sunday, </w:t>
      </w:r>
      <w:r w:rsidR="000D6217">
        <w:rPr>
          <w:color w:val="444444"/>
          <w:sz w:val="20"/>
          <w:szCs w:val="20"/>
          <w:bdr w:val="none" w:sz="0" w:space="0" w:color="auto" w:frame="1"/>
          <w:shd w:val="clear" w:color="auto" w:fill="FFFF00"/>
        </w:rPr>
        <w:t>September</w:t>
      </w:r>
      <w:r w:rsidRPr="00D0395C">
        <w:rPr>
          <w:color w:val="444444"/>
          <w:sz w:val="20"/>
          <w:szCs w:val="20"/>
          <w:bdr w:val="none" w:sz="0" w:space="0" w:color="auto" w:frame="1"/>
          <w:shd w:val="clear" w:color="auto" w:fill="FFFF00"/>
        </w:rPr>
        <w:t xml:space="preserve"> 8.</w:t>
      </w:r>
      <w:r w:rsidRPr="00D0395C">
        <w:rPr>
          <w:sz w:val="20"/>
          <w:szCs w:val="20"/>
        </w:rPr>
        <w:t> </w:t>
      </w:r>
    </w:p>
    <w:p w14:paraId="6D14EA22" w14:textId="77777777" w:rsidR="00CA5336" w:rsidRDefault="00CA5336" w:rsidP="00CA5336">
      <w:pPr>
        <w:rPr>
          <w:color w:val="000000"/>
        </w:rPr>
      </w:pPr>
      <w:r w:rsidRPr="00AE0A6D">
        <w:rPr>
          <w:color w:val="000000"/>
        </w:rPr>
        <w:t xml:space="preserve"> </w:t>
      </w:r>
    </w:p>
    <w:p w14:paraId="41E953A2" w14:textId="77777777" w:rsidR="005515EA" w:rsidRPr="005515EA" w:rsidRDefault="005515EA" w:rsidP="005515EA">
      <w:pPr>
        <w:rPr>
          <w:b/>
          <w:sz w:val="20"/>
          <w:szCs w:val="20"/>
        </w:rPr>
      </w:pPr>
      <w:r w:rsidRPr="005515EA">
        <w:rPr>
          <w:b/>
          <w:sz w:val="20"/>
          <w:szCs w:val="20"/>
        </w:rPr>
        <w:t>Please note that SLPS will pay for the dual credit only if you get an ‘A’ or ‘B’ in the course.</w:t>
      </w:r>
    </w:p>
    <w:p w14:paraId="2F3A4B4A" w14:textId="77777777" w:rsidR="001B7527" w:rsidRPr="00223621" w:rsidRDefault="001B7527" w:rsidP="001B7527">
      <w:pPr>
        <w:autoSpaceDE w:val="0"/>
        <w:rPr>
          <w:sz w:val="20"/>
          <w:szCs w:val="20"/>
        </w:rPr>
      </w:pPr>
      <w:r w:rsidRPr="00223621">
        <w:rPr>
          <w:b/>
          <w:bCs/>
          <w:sz w:val="20"/>
          <w:szCs w:val="20"/>
        </w:rPr>
        <w:t xml:space="preserve">Final Grade for UMSL credit will be determined by averaging BOTH semester grades. </w:t>
      </w:r>
    </w:p>
    <w:p w14:paraId="6A671CC3" w14:textId="77777777" w:rsidR="002B489B" w:rsidRDefault="002B489B">
      <w:pPr>
        <w:autoSpaceDE w:val="0"/>
        <w:rPr>
          <w:b/>
          <w:sz w:val="20"/>
          <w:szCs w:val="20"/>
          <w:u w:val="single"/>
        </w:rPr>
      </w:pPr>
    </w:p>
    <w:p w14:paraId="10C75E9A" w14:textId="77777777" w:rsidR="005A3122" w:rsidRPr="00B73756" w:rsidRDefault="005A3122">
      <w:pPr>
        <w:autoSpaceDE w:val="0"/>
        <w:rPr>
          <w:sz w:val="20"/>
          <w:szCs w:val="20"/>
        </w:rPr>
      </w:pPr>
      <w:r w:rsidRPr="00B73756">
        <w:rPr>
          <w:b/>
          <w:sz w:val="20"/>
          <w:szCs w:val="20"/>
          <w:u w:val="single"/>
        </w:rPr>
        <w:t>Prerequisites:</w:t>
      </w:r>
      <w:r w:rsidRPr="00B73756">
        <w:rPr>
          <w:sz w:val="20"/>
          <w:szCs w:val="20"/>
        </w:rPr>
        <w:t xml:space="preserve"> Algebra 150; Geometry 250; Advanced Algebra 350</w:t>
      </w:r>
    </w:p>
    <w:p w14:paraId="4B84F3CA" w14:textId="77777777" w:rsidR="002B489B" w:rsidRDefault="002B489B">
      <w:pPr>
        <w:rPr>
          <w:b/>
          <w:bCs/>
          <w:sz w:val="20"/>
          <w:szCs w:val="20"/>
          <w:u w:val="single"/>
        </w:rPr>
      </w:pPr>
    </w:p>
    <w:p w14:paraId="57FBD446" w14:textId="77777777" w:rsidR="001E7EF5" w:rsidRDefault="005515EA" w:rsidP="001E7EF5">
      <w:pPr>
        <w:textAlignment w:val="baseline"/>
        <w:rPr>
          <w:sz w:val="20"/>
          <w:szCs w:val="20"/>
        </w:rPr>
      </w:pPr>
      <w:r w:rsidRPr="005515EA">
        <w:rPr>
          <w:b/>
          <w:bCs/>
          <w:sz w:val="20"/>
          <w:szCs w:val="20"/>
          <w:u w:val="single"/>
        </w:rPr>
        <w:t>Resources:</w:t>
      </w:r>
      <w:r w:rsidRPr="005515EA">
        <w:rPr>
          <w:sz w:val="20"/>
          <w:szCs w:val="20"/>
        </w:rPr>
        <w:t xml:space="preserve"> </w:t>
      </w:r>
      <w:r w:rsidRPr="005515EA">
        <w:rPr>
          <w:b/>
          <w:sz w:val="20"/>
          <w:szCs w:val="20"/>
        </w:rPr>
        <w:t>Textbook:</w:t>
      </w:r>
      <w:r w:rsidRPr="005515EA">
        <w:rPr>
          <w:sz w:val="20"/>
          <w:szCs w:val="20"/>
        </w:rPr>
        <w:t xml:space="preserve"> </w:t>
      </w:r>
      <w:r w:rsidR="001E7EF5" w:rsidRPr="001E7EF5">
        <w:rPr>
          <w:sz w:val="20"/>
          <w:szCs w:val="20"/>
        </w:rPr>
        <w:t>Algebra and Trigonometry - Blitzer (7</w:t>
      </w:r>
      <w:r w:rsidR="001E7EF5" w:rsidRPr="001E7EF5">
        <w:rPr>
          <w:sz w:val="20"/>
          <w:szCs w:val="20"/>
          <w:vertAlign w:val="superscript"/>
        </w:rPr>
        <w:t>th</w:t>
      </w:r>
      <w:r w:rsidR="001E7EF5" w:rsidRPr="001E7EF5">
        <w:rPr>
          <w:sz w:val="20"/>
          <w:szCs w:val="20"/>
        </w:rPr>
        <w:t xml:space="preserve"> Edition)</w:t>
      </w:r>
    </w:p>
    <w:p w14:paraId="19FAA6BA" w14:textId="080611A2" w:rsidR="001E7EF5" w:rsidRPr="005515EA" w:rsidRDefault="001E7EF5" w:rsidP="001E7EF5">
      <w:pPr>
        <w:textAlignment w:val="baseline"/>
        <w:rPr>
          <w:sz w:val="20"/>
          <w:szCs w:val="20"/>
        </w:rPr>
      </w:pPr>
      <w:r>
        <w:rPr>
          <w:sz w:val="20"/>
          <w:szCs w:val="20"/>
        </w:rPr>
        <w:t xml:space="preserve"> </w:t>
      </w:r>
    </w:p>
    <w:p w14:paraId="019CDFF3" w14:textId="7EA6352A" w:rsidR="005515EA" w:rsidRPr="00471A8E" w:rsidRDefault="005515EA" w:rsidP="00186DC9">
      <w:pPr>
        <w:pStyle w:val="ListParagraph"/>
        <w:spacing w:after="0" w:line="240" w:lineRule="auto"/>
        <w:ind w:left="0"/>
        <w:rPr>
          <w:rFonts w:ascii="Times New Roman" w:hAnsi="Times New Roman"/>
          <w:sz w:val="20"/>
          <w:szCs w:val="20"/>
        </w:rPr>
      </w:pPr>
      <w:r w:rsidRPr="00471A8E">
        <w:rPr>
          <w:rFonts w:ascii="Times New Roman" w:hAnsi="Times New Roman"/>
          <w:sz w:val="20"/>
          <w:szCs w:val="20"/>
        </w:rPr>
        <w:t xml:space="preserve">Also, supplementary material from online resources like </w:t>
      </w:r>
      <w:hyperlink r:id="rId11" w:history="1">
        <w:r w:rsidR="00186DC9" w:rsidRPr="00471A8E">
          <w:rPr>
            <w:rStyle w:val="Hyperlink"/>
            <w:rFonts w:ascii="Times New Roman" w:hAnsi="Times New Roman"/>
            <w:sz w:val="20"/>
            <w:szCs w:val="20"/>
          </w:rPr>
          <w:t>https://quizizz.com</w:t>
        </w:r>
      </w:hyperlink>
      <w:r w:rsidR="00186DC9" w:rsidRPr="00471A8E">
        <w:rPr>
          <w:rFonts w:ascii="Times New Roman" w:hAnsi="Times New Roman"/>
          <w:sz w:val="20"/>
          <w:szCs w:val="20"/>
        </w:rPr>
        <w:t xml:space="preserve"> </w:t>
      </w:r>
      <w:r w:rsidR="008C25A0" w:rsidRPr="00471A8E">
        <w:rPr>
          <w:rFonts w:ascii="Times New Roman" w:hAnsi="Times New Roman"/>
          <w:sz w:val="20"/>
          <w:szCs w:val="20"/>
        </w:rPr>
        <w:t xml:space="preserve">and </w:t>
      </w:r>
      <w:hyperlink r:id="rId12" w:history="1">
        <w:r w:rsidR="008C25A0" w:rsidRPr="00471A8E">
          <w:rPr>
            <w:rStyle w:val="Hyperlink"/>
            <w:rFonts w:ascii="Times New Roman" w:hAnsi="Times New Roman"/>
            <w:sz w:val="20"/>
            <w:szCs w:val="20"/>
          </w:rPr>
          <w:t>https://kahoot.com</w:t>
        </w:r>
      </w:hyperlink>
      <w:r w:rsidR="008C25A0" w:rsidRPr="00471A8E">
        <w:rPr>
          <w:rStyle w:val="Hyperlink"/>
          <w:rFonts w:ascii="Times New Roman" w:hAnsi="Times New Roman"/>
          <w:sz w:val="20"/>
          <w:szCs w:val="20"/>
        </w:rPr>
        <w:t xml:space="preserve"> </w:t>
      </w:r>
      <w:r w:rsidRPr="00471A8E">
        <w:rPr>
          <w:rFonts w:ascii="Times New Roman" w:hAnsi="Times New Roman"/>
          <w:sz w:val="20"/>
          <w:szCs w:val="20"/>
        </w:rPr>
        <w:t>will be used throughout the course.</w:t>
      </w:r>
    </w:p>
    <w:p w14:paraId="7A481A3B" w14:textId="77777777" w:rsidR="005515EA" w:rsidRPr="005515EA" w:rsidRDefault="005515EA" w:rsidP="005515EA">
      <w:pPr>
        <w:rPr>
          <w:rFonts w:cs="Arial"/>
          <w:sz w:val="20"/>
          <w:szCs w:val="20"/>
        </w:rPr>
      </w:pPr>
    </w:p>
    <w:p w14:paraId="3B23490A" w14:textId="14437DCC" w:rsidR="0021138C" w:rsidRPr="00E17E82" w:rsidRDefault="0021138C" w:rsidP="0021138C">
      <w:pPr>
        <w:rPr>
          <w:sz w:val="20"/>
          <w:szCs w:val="20"/>
        </w:rPr>
      </w:pPr>
      <w:r>
        <w:rPr>
          <w:b/>
          <w:sz w:val="20"/>
          <w:szCs w:val="20"/>
          <w:u w:val="single"/>
        </w:rPr>
        <w:t>M</w:t>
      </w:r>
      <w:r w:rsidRPr="00E17E82">
        <w:rPr>
          <w:b/>
          <w:sz w:val="20"/>
          <w:szCs w:val="20"/>
          <w:u w:val="single"/>
        </w:rPr>
        <w:t>aterials:</w:t>
      </w:r>
      <w:r>
        <w:rPr>
          <w:sz w:val="20"/>
          <w:szCs w:val="20"/>
        </w:rPr>
        <w:t xml:space="preserve"> Pencil,</w:t>
      </w:r>
      <w:r w:rsidRPr="00E17E82">
        <w:rPr>
          <w:sz w:val="20"/>
          <w:szCs w:val="20"/>
        </w:rPr>
        <w:t xml:space="preserve"> Spiral Notebook,</w:t>
      </w:r>
      <w:r w:rsidR="00094380">
        <w:rPr>
          <w:sz w:val="20"/>
          <w:szCs w:val="20"/>
        </w:rPr>
        <w:t xml:space="preserve"> laptop</w:t>
      </w:r>
      <w:r>
        <w:rPr>
          <w:sz w:val="20"/>
          <w:szCs w:val="20"/>
        </w:rPr>
        <w:t xml:space="preserve">, </w:t>
      </w:r>
      <w:r w:rsidR="00652D6A">
        <w:rPr>
          <w:sz w:val="20"/>
          <w:szCs w:val="20"/>
        </w:rPr>
        <w:t xml:space="preserve">charger, </w:t>
      </w:r>
      <w:r>
        <w:rPr>
          <w:sz w:val="20"/>
          <w:szCs w:val="20"/>
        </w:rPr>
        <w:t>internet connection.</w:t>
      </w:r>
    </w:p>
    <w:p w14:paraId="53B5D089" w14:textId="77777777" w:rsidR="00CB1A75" w:rsidRDefault="00CB1A75">
      <w:pPr>
        <w:autoSpaceDE w:val="0"/>
        <w:jc w:val="both"/>
        <w:rPr>
          <w:b/>
          <w:bCs/>
          <w:sz w:val="20"/>
          <w:szCs w:val="20"/>
          <w:u w:val="single"/>
        </w:rPr>
      </w:pPr>
    </w:p>
    <w:p w14:paraId="73E12E60" w14:textId="7C3DBBD8" w:rsidR="001E7EF5" w:rsidRPr="001E7EF5" w:rsidRDefault="001E7EF5" w:rsidP="001E7EF5">
      <w:pPr>
        <w:autoSpaceDE w:val="0"/>
        <w:autoSpaceDN w:val="0"/>
        <w:adjustRightInd w:val="0"/>
        <w:jc w:val="both"/>
        <w:rPr>
          <w:sz w:val="20"/>
          <w:szCs w:val="20"/>
        </w:rPr>
      </w:pPr>
      <w:r w:rsidRPr="001E7EF5">
        <w:rPr>
          <w:b/>
          <w:bCs/>
          <w:sz w:val="20"/>
          <w:szCs w:val="20"/>
          <w:u w:val="single"/>
        </w:rPr>
        <w:t>Grading Policy:</w:t>
      </w:r>
      <w:r w:rsidRPr="001E7EF5">
        <w:rPr>
          <w:sz w:val="20"/>
          <w:szCs w:val="20"/>
        </w:rPr>
        <w:t xml:space="preserve"> Grades will be determined by a </w:t>
      </w:r>
      <w:r w:rsidRPr="001E7EF5">
        <w:rPr>
          <w:i/>
          <w:sz w:val="20"/>
          <w:szCs w:val="20"/>
          <w:u w:val="single"/>
        </w:rPr>
        <w:t>cumulative total</w:t>
      </w:r>
      <w:r w:rsidRPr="001E7EF5">
        <w:rPr>
          <w:sz w:val="20"/>
          <w:szCs w:val="20"/>
        </w:rPr>
        <w:t xml:space="preserve"> of the points scored during the semester. The following components and designated weight assigned to each will determine a student’s grade.</w:t>
      </w:r>
    </w:p>
    <w:p w14:paraId="20BD151C" w14:textId="77777777" w:rsidR="001E7EF5" w:rsidRPr="001E7EF5" w:rsidRDefault="001E7EF5" w:rsidP="001E7EF5">
      <w:pPr>
        <w:rPr>
          <w:sz w:val="20"/>
          <w:szCs w:val="20"/>
        </w:rPr>
      </w:pPr>
      <w:r w:rsidRPr="001E7EF5">
        <w:rPr>
          <w:sz w:val="20"/>
          <w:szCs w:val="20"/>
        </w:rPr>
        <w:t xml:space="preserve">     </w:t>
      </w:r>
    </w:p>
    <w:p w14:paraId="10DF8CF2" w14:textId="48A1118A" w:rsidR="001E7EF5" w:rsidRPr="001E7EF5" w:rsidRDefault="001E7EF5" w:rsidP="001E7EF5">
      <w:pPr>
        <w:rPr>
          <w:sz w:val="20"/>
          <w:szCs w:val="20"/>
        </w:rPr>
      </w:pPr>
      <w:r w:rsidRPr="001E7EF5">
        <w:rPr>
          <w:sz w:val="20"/>
          <w:szCs w:val="20"/>
        </w:rPr>
        <w:t xml:space="preserve">     Do Now</w:t>
      </w:r>
      <w:r w:rsidR="00652D6A">
        <w:rPr>
          <w:sz w:val="20"/>
          <w:szCs w:val="20"/>
        </w:rPr>
        <w:t>/Exit Slips</w:t>
      </w:r>
      <w:r w:rsidR="003F6D34">
        <w:rPr>
          <w:sz w:val="20"/>
          <w:szCs w:val="20"/>
        </w:rPr>
        <w:t xml:space="preserve"> </w:t>
      </w:r>
      <w:r w:rsidRPr="001E7EF5">
        <w:rPr>
          <w:sz w:val="20"/>
          <w:szCs w:val="20"/>
        </w:rPr>
        <w:t xml:space="preserve">       </w:t>
      </w:r>
      <w:r w:rsidR="003F6D34">
        <w:rPr>
          <w:sz w:val="20"/>
          <w:szCs w:val="20"/>
        </w:rPr>
        <w:t xml:space="preserve">                     </w:t>
      </w:r>
      <w:r w:rsidR="00652D6A">
        <w:rPr>
          <w:b/>
          <w:sz w:val="20"/>
          <w:szCs w:val="20"/>
        </w:rPr>
        <w:t xml:space="preserve"> 10</w:t>
      </w:r>
      <w:r w:rsidRPr="001E7EF5">
        <w:rPr>
          <w:b/>
          <w:sz w:val="20"/>
          <w:szCs w:val="20"/>
        </w:rPr>
        <w:t>%</w:t>
      </w:r>
    </w:p>
    <w:p w14:paraId="6B2ED51C" w14:textId="0EA72F0E" w:rsidR="001E7EF5" w:rsidRPr="001E7EF5" w:rsidRDefault="001E7EF5" w:rsidP="001E7EF5">
      <w:pPr>
        <w:rPr>
          <w:sz w:val="20"/>
          <w:szCs w:val="20"/>
        </w:rPr>
      </w:pPr>
      <w:r w:rsidRPr="001E7EF5">
        <w:rPr>
          <w:sz w:val="20"/>
          <w:szCs w:val="20"/>
        </w:rPr>
        <w:t xml:space="preserve">     Classwork/ Homework                       </w:t>
      </w:r>
      <w:r w:rsidR="00652D6A">
        <w:rPr>
          <w:sz w:val="20"/>
          <w:szCs w:val="20"/>
        </w:rPr>
        <w:t xml:space="preserve"> </w:t>
      </w:r>
      <w:r w:rsidRPr="001E7EF5">
        <w:rPr>
          <w:b/>
          <w:sz w:val="20"/>
          <w:szCs w:val="20"/>
        </w:rPr>
        <w:t>50%</w:t>
      </w:r>
    </w:p>
    <w:p w14:paraId="7EB29206" w14:textId="77777777" w:rsidR="001E7EF5" w:rsidRPr="001E7EF5" w:rsidRDefault="001E7EF5" w:rsidP="001E7EF5">
      <w:pPr>
        <w:rPr>
          <w:sz w:val="20"/>
          <w:szCs w:val="20"/>
        </w:rPr>
      </w:pPr>
      <w:r w:rsidRPr="001E7EF5">
        <w:rPr>
          <w:sz w:val="20"/>
          <w:szCs w:val="20"/>
        </w:rPr>
        <w:t xml:space="preserve">     Tests/ Quizzes                                     </w:t>
      </w:r>
      <w:r w:rsidRPr="001E7EF5">
        <w:rPr>
          <w:b/>
          <w:sz w:val="20"/>
          <w:szCs w:val="20"/>
        </w:rPr>
        <w:t>40%</w:t>
      </w:r>
    </w:p>
    <w:p w14:paraId="2398DDF4" w14:textId="77777777" w:rsidR="001E7EF5" w:rsidRPr="001E7EF5" w:rsidRDefault="001E7EF5" w:rsidP="001E7EF5">
      <w:pPr>
        <w:rPr>
          <w:sz w:val="20"/>
          <w:szCs w:val="20"/>
        </w:rPr>
      </w:pPr>
      <w:r w:rsidRPr="001E7EF5">
        <w:rPr>
          <w:sz w:val="20"/>
          <w:szCs w:val="20"/>
        </w:rPr>
        <w:t xml:space="preserve">    </w:t>
      </w:r>
    </w:p>
    <w:p w14:paraId="3A87912A" w14:textId="77777777" w:rsidR="001E7EF5" w:rsidRPr="001E7EF5" w:rsidRDefault="001E7EF5" w:rsidP="001E7EF5">
      <w:pPr>
        <w:autoSpaceDE w:val="0"/>
        <w:jc w:val="both"/>
        <w:rPr>
          <w:b/>
          <w:sz w:val="20"/>
          <w:szCs w:val="20"/>
        </w:rPr>
      </w:pPr>
      <w:r w:rsidRPr="001E7EF5">
        <w:rPr>
          <w:b/>
          <w:sz w:val="20"/>
          <w:szCs w:val="20"/>
        </w:rPr>
        <w:t>Final exam is mandatory at the end of each semester.</w:t>
      </w:r>
    </w:p>
    <w:p w14:paraId="7DD8C295" w14:textId="77777777" w:rsidR="001E7EF5" w:rsidRPr="001E7EF5" w:rsidRDefault="001E7EF5" w:rsidP="001E7EF5">
      <w:pPr>
        <w:rPr>
          <w:sz w:val="20"/>
          <w:szCs w:val="20"/>
        </w:rPr>
      </w:pPr>
    </w:p>
    <w:p w14:paraId="7FADD585" w14:textId="77777777" w:rsidR="001E7EF5" w:rsidRPr="001E7EF5" w:rsidRDefault="001E7EF5" w:rsidP="001E7EF5">
      <w:pPr>
        <w:rPr>
          <w:sz w:val="20"/>
          <w:szCs w:val="20"/>
        </w:rPr>
      </w:pPr>
      <w:r w:rsidRPr="001E7EF5">
        <w:rPr>
          <w:b/>
          <w:bCs/>
          <w:sz w:val="20"/>
          <w:szCs w:val="20"/>
          <w:u w:val="single"/>
        </w:rPr>
        <w:t>Grading Scale:</w:t>
      </w:r>
      <w:r w:rsidRPr="001E7EF5">
        <w:rPr>
          <w:sz w:val="20"/>
          <w:szCs w:val="20"/>
        </w:rPr>
        <w:t xml:space="preserve"> The following ranges of letter grades will be assigned:</w:t>
      </w:r>
    </w:p>
    <w:p w14:paraId="4AE55836" w14:textId="77777777" w:rsidR="001E7EF5" w:rsidRPr="001E7EF5" w:rsidRDefault="001E7EF5" w:rsidP="001E7EF5">
      <w:pPr>
        <w:rPr>
          <w:sz w:val="20"/>
          <w:szCs w:val="20"/>
        </w:rPr>
      </w:pPr>
    </w:p>
    <w:p w14:paraId="5B75E40F" w14:textId="77777777" w:rsidR="001E7EF5" w:rsidRPr="001E7EF5" w:rsidRDefault="001E7EF5" w:rsidP="001E7EF5">
      <w:pPr>
        <w:rPr>
          <w:sz w:val="20"/>
          <w:szCs w:val="20"/>
        </w:rPr>
      </w:pPr>
      <w:r w:rsidRPr="001E7EF5">
        <w:rPr>
          <w:sz w:val="20"/>
          <w:szCs w:val="20"/>
        </w:rPr>
        <w:t>90 – 100%   A;           80 –   89%    B;        70 –   79%   C;      60 –   69%   D;      Below 60%   F</w:t>
      </w:r>
    </w:p>
    <w:p w14:paraId="54BB087C" w14:textId="77777777" w:rsidR="001E7EF5" w:rsidRPr="001E7EF5" w:rsidRDefault="001E7EF5" w:rsidP="001E7EF5">
      <w:pPr>
        <w:rPr>
          <w:b/>
          <w:bCs/>
          <w:sz w:val="20"/>
          <w:szCs w:val="20"/>
        </w:rPr>
      </w:pPr>
    </w:p>
    <w:p w14:paraId="2641729C" w14:textId="77777777" w:rsidR="001E7EF5" w:rsidRPr="001E7EF5" w:rsidRDefault="001E7EF5" w:rsidP="001E7EF5">
      <w:pPr>
        <w:rPr>
          <w:sz w:val="20"/>
          <w:szCs w:val="20"/>
        </w:rPr>
      </w:pPr>
      <w:r w:rsidRPr="001E7EF5">
        <w:rPr>
          <w:b/>
          <w:bCs/>
          <w:sz w:val="20"/>
          <w:szCs w:val="20"/>
        </w:rPr>
        <w:t>Classroom Participation</w:t>
      </w:r>
      <w:r w:rsidRPr="001E7EF5">
        <w:rPr>
          <w:sz w:val="20"/>
          <w:szCs w:val="20"/>
        </w:rPr>
        <w:t xml:space="preserve"> is crucial to success in this class. </w:t>
      </w:r>
    </w:p>
    <w:p w14:paraId="37D6A449" w14:textId="77777777" w:rsidR="001E7EF5" w:rsidRPr="001E7EF5" w:rsidRDefault="001E7EF5" w:rsidP="001E7EF5">
      <w:pPr>
        <w:rPr>
          <w:b/>
          <w:sz w:val="20"/>
          <w:szCs w:val="20"/>
          <w:u w:val="single"/>
        </w:rPr>
      </w:pPr>
    </w:p>
    <w:p w14:paraId="406967A6" w14:textId="12091193" w:rsidR="001E7EF5" w:rsidRPr="001E7EF5" w:rsidRDefault="001E7EF5" w:rsidP="001E7EF5">
      <w:pPr>
        <w:rPr>
          <w:sz w:val="20"/>
          <w:szCs w:val="20"/>
        </w:rPr>
      </w:pPr>
      <w:r w:rsidRPr="001E7EF5">
        <w:rPr>
          <w:b/>
          <w:sz w:val="20"/>
          <w:szCs w:val="20"/>
          <w:u w:val="single"/>
        </w:rPr>
        <w:t>Do Now</w:t>
      </w:r>
      <w:r w:rsidRPr="001E7EF5">
        <w:rPr>
          <w:sz w:val="20"/>
          <w:szCs w:val="20"/>
        </w:rPr>
        <w:t>: ‘Do Now’s are short, 5-10 minute</w:t>
      </w:r>
      <w:r w:rsidR="00A25A0A">
        <w:rPr>
          <w:sz w:val="20"/>
          <w:szCs w:val="20"/>
        </w:rPr>
        <w:t>s</w:t>
      </w:r>
      <w:r w:rsidRPr="001E7EF5">
        <w:rPr>
          <w:sz w:val="20"/>
          <w:szCs w:val="20"/>
        </w:rPr>
        <w:t xml:space="preserve"> exercises that will be given at the beginning of each class. Each do now is worth 5 points. If you are late or absent, you will miss the “Do Now” points.</w:t>
      </w:r>
    </w:p>
    <w:p w14:paraId="26BA310F" w14:textId="16BD2129" w:rsidR="001E7EF5" w:rsidRPr="001E7EF5" w:rsidRDefault="003F6D34" w:rsidP="001E7EF5">
      <w:pPr>
        <w:rPr>
          <w:sz w:val="20"/>
          <w:szCs w:val="20"/>
        </w:rPr>
      </w:pPr>
      <w:r>
        <w:rPr>
          <w:sz w:val="20"/>
          <w:szCs w:val="20"/>
        </w:rPr>
        <w:t xml:space="preserve">                  </w:t>
      </w:r>
    </w:p>
    <w:p w14:paraId="0F13615E" w14:textId="00F3F239" w:rsidR="003A002B" w:rsidRPr="00DD1102" w:rsidRDefault="001E7EF5" w:rsidP="003A002B">
      <w:pPr>
        <w:rPr>
          <w:sz w:val="20"/>
          <w:szCs w:val="20"/>
        </w:rPr>
      </w:pPr>
      <w:r w:rsidRPr="001E7EF5">
        <w:rPr>
          <w:b/>
          <w:sz w:val="20"/>
          <w:szCs w:val="20"/>
          <w:u w:val="single"/>
        </w:rPr>
        <w:t>Exit Slip:</w:t>
      </w:r>
      <w:r w:rsidRPr="001E7EF5">
        <w:rPr>
          <w:sz w:val="20"/>
          <w:szCs w:val="20"/>
        </w:rPr>
        <w:t xml:space="preserve"> ‘Exit</w:t>
      </w:r>
      <w:r w:rsidRPr="001E7EF5">
        <w:rPr>
          <w:b/>
          <w:sz w:val="20"/>
          <w:szCs w:val="20"/>
          <w:u w:val="single"/>
        </w:rPr>
        <w:t xml:space="preserve"> </w:t>
      </w:r>
      <w:r w:rsidRPr="001E7EF5">
        <w:rPr>
          <w:sz w:val="20"/>
          <w:szCs w:val="20"/>
        </w:rPr>
        <w:t>Slip’ are short, 5-10 minute</w:t>
      </w:r>
      <w:r w:rsidR="00A25A0A">
        <w:rPr>
          <w:sz w:val="20"/>
          <w:szCs w:val="20"/>
        </w:rPr>
        <w:t>s</w:t>
      </w:r>
      <w:r w:rsidRPr="001E7EF5">
        <w:rPr>
          <w:sz w:val="20"/>
          <w:szCs w:val="20"/>
        </w:rPr>
        <w:t xml:space="preserve"> exercises that will be given at the end of class. If you are absent, you will miss the “Exit</w:t>
      </w:r>
      <w:r w:rsidRPr="001E7EF5">
        <w:rPr>
          <w:b/>
          <w:sz w:val="20"/>
          <w:szCs w:val="20"/>
          <w:u w:val="single"/>
        </w:rPr>
        <w:t xml:space="preserve"> </w:t>
      </w:r>
      <w:r w:rsidRPr="001E7EF5">
        <w:rPr>
          <w:sz w:val="20"/>
          <w:szCs w:val="20"/>
        </w:rPr>
        <w:t>Slip” points.</w:t>
      </w:r>
      <w:r w:rsidR="003A002B" w:rsidRPr="00DD1102">
        <w:rPr>
          <w:sz w:val="20"/>
          <w:szCs w:val="20"/>
        </w:rPr>
        <w:t xml:space="preserve"> I may use your Exit Slip as a quiz grade, </w:t>
      </w:r>
      <w:r w:rsidR="00526205">
        <w:rPr>
          <w:sz w:val="20"/>
          <w:szCs w:val="20"/>
        </w:rPr>
        <w:t>and</w:t>
      </w:r>
      <w:r w:rsidR="003A002B" w:rsidRPr="00DD1102">
        <w:rPr>
          <w:sz w:val="20"/>
          <w:szCs w:val="20"/>
        </w:rPr>
        <w:t xml:space="preserve"> there will be no retake allowed on it.</w:t>
      </w:r>
    </w:p>
    <w:p w14:paraId="4FF8D98D" w14:textId="758AFD08" w:rsidR="001E7EF5" w:rsidRPr="001E7EF5" w:rsidRDefault="001E7EF5" w:rsidP="001E7EF5">
      <w:pPr>
        <w:rPr>
          <w:sz w:val="20"/>
          <w:szCs w:val="20"/>
        </w:rPr>
      </w:pPr>
    </w:p>
    <w:p w14:paraId="3ACDE4AB" w14:textId="6CBE39E4" w:rsidR="00526205" w:rsidRPr="009B10BF" w:rsidRDefault="001E7EF5" w:rsidP="009B10BF">
      <w:pPr>
        <w:rPr>
          <w:sz w:val="20"/>
          <w:szCs w:val="20"/>
        </w:rPr>
      </w:pPr>
      <w:r w:rsidRPr="001E7EF5">
        <w:rPr>
          <w:b/>
          <w:sz w:val="20"/>
          <w:szCs w:val="20"/>
          <w:u w:val="single"/>
        </w:rPr>
        <w:t>Classwork</w:t>
      </w:r>
      <w:r w:rsidRPr="001E7EF5">
        <w:rPr>
          <w:sz w:val="20"/>
          <w:szCs w:val="20"/>
        </w:rPr>
        <w:t xml:space="preserve">: Classwork will be the assignments that I give you in class to practice a skill.  These will be usually due by </w:t>
      </w:r>
      <w:r w:rsidRPr="001E7EF5">
        <w:rPr>
          <w:b/>
          <w:sz w:val="20"/>
          <w:szCs w:val="20"/>
        </w:rPr>
        <w:t>the end of class</w:t>
      </w:r>
      <w:r w:rsidRPr="001E7EF5">
        <w:rPr>
          <w:sz w:val="20"/>
          <w:szCs w:val="20"/>
        </w:rPr>
        <w:t xml:space="preserve"> and will be graded on </w:t>
      </w:r>
      <w:r w:rsidRPr="001E7EF5">
        <w:rPr>
          <w:b/>
          <w:i/>
          <w:sz w:val="20"/>
          <w:szCs w:val="20"/>
        </w:rPr>
        <w:t>completion</w:t>
      </w:r>
      <w:r w:rsidRPr="001E7EF5">
        <w:rPr>
          <w:sz w:val="20"/>
          <w:szCs w:val="20"/>
        </w:rPr>
        <w:t xml:space="preserve">.  In order to receive full credit, you must show ALL your work for every problem.  Assignments with </w:t>
      </w:r>
      <w:r w:rsidRPr="001E7EF5">
        <w:rPr>
          <w:b/>
          <w:sz w:val="20"/>
          <w:szCs w:val="20"/>
        </w:rPr>
        <w:t>no work shown</w:t>
      </w:r>
      <w:r w:rsidRPr="001E7EF5">
        <w:rPr>
          <w:sz w:val="20"/>
          <w:szCs w:val="20"/>
        </w:rPr>
        <w:t xml:space="preserve"> will receive a </w:t>
      </w:r>
      <w:r w:rsidRPr="001E7EF5">
        <w:rPr>
          <w:b/>
          <w:sz w:val="20"/>
          <w:szCs w:val="20"/>
        </w:rPr>
        <w:t>zero</w:t>
      </w:r>
      <w:r w:rsidRPr="001E7EF5">
        <w:rPr>
          <w:sz w:val="20"/>
          <w:szCs w:val="20"/>
        </w:rPr>
        <w:t>.</w:t>
      </w:r>
    </w:p>
    <w:p w14:paraId="07677557" w14:textId="77777777" w:rsidR="001E4AC6" w:rsidRDefault="001E4AC6" w:rsidP="001E7EF5">
      <w:pPr>
        <w:spacing w:after="17"/>
        <w:ind w:left="-5"/>
        <w:rPr>
          <w:b/>
          <w:sz w:val="20"/>
          <w:szCs w:val="20"/>
          <w:u w:val="single"/>
        </w:rPr>
      </w:pPr>
    </w:p>
    <w:p w14:paraId="06A11263" w14:textId="4F519254" w:rsidR="001E7EF5" w:rsidRDefault="001E7EF5" w:rsidP="001E7EF5">
      <w:pPr>
        <w:spacing w:after="17"/>
        <w:ind w:left="-5"/>
        <w:rPr>
          <w:bCs/>
          <w:sz w:val="20"/>
          <w:szCs w:val="20"/>
        </w:rPr>
      </w:pPr>
      <w:r w:rsidRPr="001E7EF5">
        <w:rPr>
          <w:b/>
          <w:sz w:val="20"/>
          <w:szCs w:val="20"/>
          <w:u w:val="single"/>
        </w:rPr>
        <w:t>Homework</w:t>
      </w:r>
      <w:r w:rsidRPr="001E7EF5">
        <w:rPr>
          <w:sz w:val="20"/>
          <w:szCs w:val="20"/>
        </w:rPr>
        <w:t xml:space="preserve">: </w:t>
      </w:r>
      <w:r w:rsidRPr="001E7EF5">
        <w:rPr>
          <w:bCs/>
          <w:sz w:val="20"/>
          <w:szCs w:val="20"/>
        </w:rPr>
        <w:t xml:space="preserve">Expect to have homework after every class, usually due the following class period. </w:t>
      </w:r>
    </w:p>
    <w:p w14:paraId="6C4B117D" w14:textId="77777777" w:rsidR="001E7EF5" w:rsidRPr="001E7EF5" w:rsidRDefault="001E7EF5" w:rsidP="001E7EF5">
      <w:pPr>
        <w:spacing w:after="17"/>
        <w:ind w:left="-5"/>
        <w:rPr>
          <w:sz w:val="20"/>
          <w:szCs w:val="20"/>
        </w:rPr>
      </w:pPr>
    </w:p>
    <w:p w14:paraId="175F769B" w14:textId="77777777" w:rsidR="00A443F0" w:rsidRDefault="00A443F0" w:rsidP="00A443F0">
      <w:pPr>
        <w:rPr>
          <w:sz w:val="18"/>
          <w:szCs w:val="18"/>
        </w:rPr>
      </w:pPr>
      <w:r w:rsidRPr="00E17E82">
        <w:rPr>
          <w:b/>
          <w:sz w:val="20"/>
          <w:szCs w:val="20"/>
          <w:u w:val="single"/>
        </w:rPr>
        <w:t>Extra Credit</w:t>
      </w:r>
      <w:r w:rsidRPr="00E17E82">
        <w:rPr>
          <w:sz w:val="20"/>
          <w:szCs w:val="20"/>
        </w:rPr>
        <w:t xml:space="preserve">: </w:t>
      </w:r>
      <w:r w:rsidRPr="009C7D37">
        <w:rPr>
          <w:sz w:val="20"/>
          <w:szCs w:val="20"/>
        </w:rPr>
        <w:t xml:space="preserve">There will not be any extra credit </w:t>
      </w:r>
      <w:r>
        <w:rPr>
          <w:sz w:val="20"/>
          <w:szCs w:val="20"/>
        </w:rPr>
        <w:t xml:space="preserve">assignment </w:t>
      </w:r>
      <w:r w:rsidRPr="009C7D37">
        <w:rPr>
          <w:sz w:val="20"/>
          <w:szCs w:val="20"/>
        </w:rPr>
        <w:t>to replace the missed assignments.</w:t>
      </w:r>
    </w:p>
    <w:p w14:paraId="3FE016A6" w14:textId="77777777" w:rsidR="001E4AC6" w:rsidRDefault="001E4AC6" w:rsidP="001E7EF5">
      <w:pPr>
        <w:rPr>
          <w:b/>
          <w:sz w:val="20"/>
          <w:szCs w:val="20"/>
          <w:u w:val="single"/>
        </w:rPr>
      </w:pPr>
    </w:p>
    <w:p w14:paraId="12D17245" w14:textId="77777777" w:rsidR="001E4AC6" w:rsidRDefault="001E4AC6" w:rsidP="001E7EF5">
      <w:pPr>
        <w:rPr>
          <w:b/>
          <w:sz w:val="20"/>
          <w:szCs w:val="20"/>
          <w:u w:val="single"/>
        </w:rPr>
      </w:pPr>
    </w:p>
    <w:p w14:paraId="13AE5B34" w14:textId="77777777" w:rsidR="001E4AC6" w:rsidRDefault="001E4AC6" w:rsidP="001E7EF5">
      <w:pPr>
        <w:rPr>
          <w:b/>
          <w:sz w:val="20"/>
          <w:szCs w:val="20"/>
          <w:u w:val="single"/>
        </w:rPr>
      </w:pPr>
    </w:p>
    <w:p w14:paraId="16EAEB17" w14:textId="22ED9742" w:rsidR="001E7EF5" w:rsidRPr="00DD1102" w:rsidRDefault="001E7EF5" w:rsidP="001E7EF5">
      <w:pPr>
        <w:rPr>
          <w:b/>
          <w:sz w:val="20"/>
          <w:szCs w:val="20"/>
        </w:rPr>
      </w:pPr>
      <w:r w:rsidRPr="00DD1102">
        <w:rPr>
          <w:b/>
          <w:sz w:val="20"/>
          <w:szCs w:val="20"/>
          <w:u w:val="single"/>
        </w:rPr>
        <w:t>If Absent</w:t>
      </w:r>
      <w:r w:rsidRPr="00DD1102">
        <w:rPr>
          <w:b/>
          <w:sz w:val="20"/>
          <w:szCs w:val="20"/>
        </w:rPr>
        <w:t xml:space="preserve">: </w:t>
      </w:r>
      <w:r w:rsidRPr="00DD1102">
        <w:rPr>
          <w:b/>
          <w:bCs/>
          <w:sz w:val="20"/>
          <w:szCs w:val="20"/>
        </w:rPr>
        <w:t xml:space="preserve">It is the </w:t>
      </w:r>
      <w:r w:rsidRPr="00DD1102">
        <w:rPr>
          <w:b/>
          <w:bCs/>
          <w:sz w:val="20"/>
          <w:szCs w:val="20"/>
          <w:u w:val="single"/>
        </w:rPr>
        <w:t>student's</w:t>
      </w:r>
      <w:r w:rsidRPr="00DD1102">
        <w:rPr>
          <w:b/>
          <w:bCs/>
          <w:sz w:val="20"/>
          <w:szCs w:val="20"/>
        </w:rPr>
        <w:t xml:space="preserve"> responsibility to determine the assignments missed due to an absence. </w:t>
      </w:r>
    </w:p>
    <w:p w14:paraId="4D497C70" w14:textId="77777777" w:rsidR="001E7EF5" w:rsidRPr="00DD1102" w:rsidRDefault="001E7EF5" w:rsidP="001E7EF5">
      <w:pPr>
        <w:ind w:left="720"/>
        <w:rPr>
          <w:sz w:val="20"/>
          <w:szCs w:val="20"/>
        </w:rPr>
      </w:pPr>
    </w:p>
    <w:p w14:paraId="1737BF8A" w14:textId="77777777" w:rsidR="001E7EF5" w:rsidRPr="00DD1102" w:rsidRDefault="001E7EF5" w:rsidP="001E7EF5">
      <w:pPr>
        <w:rPr>
          <w:sz w:val="20"/>
          <w:szCs w:val="20"/>
        </w:rPr>
      </w:pPr>
      <w:r w:rsidRPr="00DD1102">
        <w:rPr>
          <w:sz w:val="20"/>
          <w:szCs w:val="20"/>
        </w:rPr>
        <w:t>Check our class Teams page for handouts, assignments, and links to work you may have missed.</w:t>
      </w:r>
    </w:p>
    <w:p w14:paraId="4E8F250D" w14:textId="77777777" w:rsidR="001E7EF5" w:rsidRPr="00DD1102" w:rsidRDefault="001E7EF5" w:rsidP="001E7EF5">
      <w:pPr>
        <w:rPr>
          <w:sz w:val="20"/>
          <w:szCs w:val="20"/>
        </w:rPr>
      </w:pPr>
      <w:r w:rsidRPr="00DD1102">
        <w:rPr>
          <w:sz w:val="20"/>
          <w:szCs w:val="20"/>
        </w:rPr>
        <w:t xml:space="preserve">You will be given one day per excused absence to complete and turn in your missing work without penalty (for example, if you miss one class, you have one day after you return; if you miss 3 classes, you have 3 days after you return to turn in your assignments).  </w:t>
      </w:r>
    </w:p>
    <w:p w14:paraId="648D3A43" w14:textId="77777777" w:rsidR="001E7EF5" w:rsidRPr="00DD1102" w:rsidRDefault="001E7EF5" w:rsidP="001E7EF5">
      <w:pPr>
        <w:rPr>
          <w:b/>
          <w:sz w:val="20"/>
          <w:szCs w:val="20"/>
          <w:u w:val="single"/>
        </w:rPr>
      </w:pPr>
    </w:p>
    <w:p w14:paraId="5982FFBF" w14:textId="0F212DF2" w:rsidR="001E7EF5" w:rsidRPr="00DD1102" w:rsidRDefault="001E7EF5" w:rsidP="001E7EF5">
      <w:pPr>
        <w:rPr>
          <w:b/>
          <w:sz w:val="20"/>
          <w:szCs w:val="20"/>
        </w:rPr>
      </w:pPr>
      <w:r w:rsidRPr="00DD1102">
        <w:rPr>
          <w:b/>
          <w:sz w:val="20"/>
          <w:szCs w:val="20"/>
          <w:u w:val="single"/>
        </w:rPr>
        <w:t>Late Work</w:t>
      </w:r>
      <w:r w:rsidRPr="00DD1102">
        <w:rPr>
          <w:b/>
          <w:sz w:val="20"/>
          <w:szCs w:val="20"/>
        </w:rPr>
        <w:t xml:space="preserve">: Late work will be accepted for </w:t>
      </w:r>
      <w:r w:rsidR="000C2A5E">
        <w:rPr>
          <w:b/>
          <w:sz w:val="20"/>
          <w:szCs w:val="20"/>
        </w:rPr>
        <w:t>7</w:t>
      </w:r>
      <w:r w:rsidRPr="00DD1102">
        <w:rPr>
          <w:b/>
          <w:sz w:val="20"/>
          <w:szCs w:val="20"/>
        </w:rPr>
        <w:t>0% of your earned score (</w:t>
      </w:r>
      <w:r w:rsidR="000C2A5E">
        <w:rPr>
          <w:b/>
          <w:sz w:val="20"/>
          <w:szCs w:val="20"/>
        </w:rPr>
        <w:t>3</w:t>
      </w:r>
      <w:r w:rsidRPr="00DD1102">
        <w:rPr>
          <w:b/>
          <w:sz w:val="20"/>
          <w:szCs w:val="20"/>
        </w:rPr>
        <w:t>0% penalty).</w:t>
      </w:r>
    </w:p>
    <w:p w14:paraId="119A267E" w14:textId="77777777" w:rsidR="001E7EF5" w:rsidRPr="00DD1102" w:rsidRDefault="001E7EF5" w:rsidP="001E7EF5">
      <w:pPr>
        <w:rPr>
          <w:b/>
          <w:sz w:val="20"/>
          <w:szCs w:val="20"/>
        </w:rPr>
      </w:pPr>
    </w:p>
    <w:p w14:paraId="61C37D06" w14:textId="77777777" w:rsidR="001E7EF5" w:rsidRPr="00DD1102" w:rsidRDefault="001E7EF5" w:rsidP="001E7EF5">
      <w:pPr>
        <w:autoSpaceDE w:val="0"/>
        <w:jc w:val="both"/>
        <w:rPr>
          <w:sz w:val="20"/>
          <w:szCs w:val="20"/>
        </w:rPr>
      </w:pPr>
      <w:r w:rsidRPr="00DD1102">
        <w:rPr>
          <w:sz w:val="20"/>
          <w:szCs w:val="20"/>
        </w:rPr>
        <w:t xml:space="preserve">Please note, </w:t>
      </w:r>
      <w:r w:rsidRPr="00DD1102">
        <w:rPr>
          <w:sz w:val="20"/>
          <w:szCs w:val="20"/>
          <w:u w:val="single"/>
        </w:rPr>
        <w:t xml:space="preserve">late work is never accepted after each unit test and in the final week of a grading period.  </w:t>
      </w:r>
    </w:p>
    <w:p w14:paraId="23A03370" w14:textId="77777777" w:rsidR="001E7EF5" w:rsidRPr="00DD1102" w:rsidRDefault="001E7EF5" w:rsidP="001E7EF5">
      <w:pPr>
        <w:rPr>
          <w:sz w:val="20"/>
          <w:szCs w:val="20"/>
        </w:rPr>
      </w:pPr>
    </w:p>
    <w:p w14:paraId="20D3F19B" w14:textId="28A9310A" w:rsidR="001E7EF5" w:rsidRDefault="001E7EF5" w:rsidP="001E7EF5">
      <w:pPr>
        <w:rPr>
          <w:sz w:val="20"/>
          <w:szCs w:val="20"/>
        </w:rPr>
      </w:pPr>
      <w:r w:rsidRPr="00D5119D">
        <w:rPr>
          <w:b/>
          <w:sz w:val="20"/>
          <w:szCs w:val="20"/>
          <w:u w:val="single"/>
        </w:rPr>
        <w:t>Tutoring</w:t>
      </w:r>
      <w:r w:rsidRPr="00DD1102">
        <w:rPr>
          <w:b/>
          <w:sz w:val="20"/>
          <w:szCs w:val="20"/>
        </w:rPr>
        <w:t>:</w:t>
      </w:r>
      <w:r w:rsidR="00DD1102">
        <w:rPr>
          <w:sz w:val="20"/>
          <w:szCs w:val="20"/>
        </w:rPr>
        <w:t xml:space="preserve"> </w:t>
      </w:r>
      <w:r w:rsidRPr="00DD1102">
        <w:rPr>
          <w:sz w:val="20"/>
          <w:szCs w:val="20"/>
        </w:rPr>
        <w:t>Extra help is available after school. If you are having trouble and need extra help, please let me</w:t>
      </w:r>
      <w:r w:rsidR="009B10BF">
        <w:rPr>
          <w:sz w:val="20"/>
          <w:szCs w:val="20"/>
        </w:rPr>
        <w:t xml:space="preserve"> </w:t>
      </w:r>
      <w:r w:rsidRPr="00DD1102">
        <w:rPr>
          <w:sz w:val="20"/>
          <w:szCs w:val="20"/>
        </w:rPr>
        <w:t>know!</w:t>
      </w:r>
    </w:p>
    <w:p w14:paraId="7CF22E53" w14:textId="77777777" w:rsidR="00DD1102" w:rsidRPr="00DD1102" w:rsidRDefault="00DD1102" w:rsidP="001E7EF5">
      <w:pPr>
        <w:rPr>
          <w:sz w:val="20"/>
          <w:szCs w:val="20"/>
        </w:rPr>
      </w:pPr>
    </w:p>
    <w:p w14:paraId="7DE87CE1" w14:textId="698E0B8A" w:rsidR="001E7EF5" w:rsidRPr="00DD1102" w:rsidRDefault="001E7EF5" w:rsidP="00DD1102">
      <w:pPr>
        <w:pStyle w:val="Heading1"/>
        <w:ind w:left="-5"/>
        <w:jc w:val="left"/>
        <w:rPr>
          <w:b w:val="0"/>
          <w:sz w:val="20"/>
          <w:szCs w:val="20"/>
        </w:rPr>
      </w:pPr>
      <w:r w:rsidRPr="00DD1102">
        <w:rPr>
          <w:sz w:val="20"/>
          <w:szCs w:val="20"/>
          <w:u w:val="single"/>
        </w:rPr>
        <w:t>Notebook</w:t>
      </w:r>
      <w:r w:rsidRPr="00DD1102">
        <w:rPr>
          <w:sz w:val="20"/>
          <w:szCs w:val="20"/>
        </w:rPr>
        <w:t xml:space="preserve">: </w:t>
      </w:r>
      <w:bookmarkStart w:id="0" w:name="_Hlk174066748"/>
      <w:bookmarkStart w:id="1" w:name="_Hlk174066688"/>
      <w:r w:rsidRPr="00DD1102">
        <w:rPr>
          <w:sz w:val="20"/>
          <w:szCs w:val="20"/>
        </w:rPr>
        <w:t>Y</w:t>
      </w:r>
      <w:r w:rsidR="00237D69">
        <w:rPr>
          <w:sz w:val="20"/>
          <w:szCs w:val="20"/>
        </w:rPr>
        <w:t>our</w:t>
      </w:r>
      <w:r w:rsidRPr="00DD1102">
        <w:rPr>
          <w:sz w:val="20"/>
          <w:szCs w:val="20"/>
        </w:rPr>
        <w:t xml:space="preserve"> </w:t>
      </w:r>
      <w:r w:rsidR="00237D69">
        <w:rPr>
          <w:sz w:val="20"/>
          <w:szCs w:val="20"/>
        </w:rPr>
        <w:t>spiral</w:t>
      </w:r>
      <w:r w:rsidRPr="00DD1102">
        <w:rPr>
          <w:sz w:val="20"/>
          <w:szCs w:val="20"/>
        </w:rPr>
        <w:t xml:space="preserve"> </w:t>
      </w:r>
      <w:r w:rsidR="00237D69">
        <w:rPr>
          <w:sz w:val="20"/>
          <w:szCs w:val="20"/>
        </w:rPr>
        <w:t>notebook</w:t>
      </w:r>
      <w:r w:rsidRPr="00DD1102">
        <w:rPr>
          <w:sz w:val="20"/>
          <w:szCs w:val="20"/>
        </w:rPr>
        <w:t xml:space="preserve"> </w:t>
      </w:r>
      <w:r w:rsidR="00237D69">
        <w:rPr>
          <w:sz w:val="20"/>
          <w:szCs w:val="20"/>
        </w:rPr>
        <w:t>will be where you will</w:t>
      </w:r>
      <w:r w:rsidRPr="00DD1102">
        <w:rPr>
          <w:sz w:val="20"/>
          <w:szCs w:val="20"/>
        </w:rPr>
        <w:t xml:space="preserve"> maintain all notes from</w:t>
      </w:r>
      <w:r w:rsidR="00DD1102">
        <w:rPr>
          <w:sz w:val="20"/>
          <w:szCs w:val="20"/>
        </w:rPr>
        <w:t xml:space="preserve"> </w:t>
      </w:r>
      <w:r w:rsidRPr="00DD1102">
        <w:rPr>
          <w:sz w:val="20"/>
          <w:szCs w:val="20"/>
        </w:rPr>
        <w:t>class</w:t>
      </w:r>
      <w:bookmarkEnd w:id="0"/>
      <w:r w:rsidRPr="00DD1102">
        <w:rPr>
          <w:sz w:val="20"/>
          <w:szCs w:val="20"/>
        </w:rPr>
        <w:t xml:space="preserve">. </w:t>
      </w:r>
      <w:bookmarkEnd w:id="1"/>
      <w:r w:rsidRPr="00DD1102">
        <w:rPr>
          <w:b w:val="0"/>
          <w:sz w:val="20"/>
          <w:szCs w:val="20"/>
        </w:rPr>
        <w:t>You need your notebook in every class.                                                                                                                                                                                   All assignments must be labeled, and your work should be legible.</w:t>
      </w:r>
    </w:p>
    <w:p w14:paraId="5B0BBF12" w14:textId="77777777" w:rsidR="001E7EF5" w:rsidRPr="00DD1102" w:rsidRDefault="001E7EF5" w:rsidP="001E7EF5">
      <w:pPr>
        <w:rPr>
          <w:sz w:val="20"/>
          <w:szCs w:val="20"/>
        </w:rPr>
      </w:pPr>
    </w:p>
    <w:p w14:paraId="6CADEEC7" w14:textId="77777777" w:rsidR="001E7EF5" w:rsidRPr="00DD1102" w:rsidRDefault="001E7EF5" w:rsidP="001E7EF5">
      <w:pPr>
        <w:rPr>
          <w:sz w:val="20"/>
          <w:szCs w:val="20"/>
        </w:rPr>
      </w:pPr>
      <w:r w:rsidRPr="00DD1102">
        <w:rPr>
          <w:b/>
          <w:sz w:val="20"/>
          <w:szCs w:val="20"/>
          <w:u w:val="single"/>
        </w:rPr>
        <w:t>Tests &amp; Quizzes</w:t>
      </w:r>
      <w:r w:rsidRPr="00DD1102">
        <w:rPr>
          <w:sz w:val="20"/>
          <w:szCs w:val="20"/>
        </w:rPr>
        <w:t xml:space="preserve">: Just completing your work </w:t>
      </w:r>
      <w:r w:rsidRPr="00DD1102">
        <w:rPr>
          <w:sz w:val="20"/>
          <w:szCs w:val="20"/>
          <w:u w:val="single"/>
        </w:rPr>
        <w:t>will not</w:t>
      </w:r>
      <w:r w:rsidRPr="00DD1102">
        <w:rPr>
          <w:sz w:val="20"/>
          <w:szCs w:val="20"/>
        </w:rPr>
        <w:t xml:space="preserve"> be enough to pass this class with a good grade.  You must do well in your tests and quizzes as well. If you are unable to pass a quiz or tests, you may retake it, but this must be done outside of normal class time.  </w:t>
      </w:r>
    </w:p>
    <w:p w14:paraId="03CCBD12" w14:textId="77777777" w:rsidR="000D5D32" w:rsidRPr="000D5D32" w:rsidRDefault="000D5D32" w:rsidP="000D5D32">
      <w:pPr>
        <w:rPr>
          <w:sz w:val="20"/>
          <w:szCs w:val="20"/>
        </w:rPr>
      </w:pPr>
      <w:bookmarkStart w:id="2" w:name="_Hlk174066506"/>
      <w:r w:rsidRPr="000D5D32">
        <w:rPr>
          <w:sz w:val="20"/>
          <w:szCs w:val="20"/>
        </w:rPr>
        <w:t>Sometimes I may use your Exit Slip as a quiz grade, but there will be no retake allowed on it.</w:t>
      </w:r>
    </w:p>
    <w:bookmarkEnd w:id="2"/>
    <w:p w14:paraId="204BCE10" w14:textId="1BDA59A7" w:rsidR="001E7EF5" w:rsidRPr="00DD1102" w:rsidRDefault="001E7EF5" w:rsidP="001E7EF5">
      <w:pPr>
        <w:rPr>
          <w:b/>
          <w:sz w:val="20"/>
          <w:szCs w:val="20"/>
          <w:u w:val="single"/>
        </w:rPr>
      </w:pPr>
    </w:p>
    <w:p w14:paraId="172CEE9E" w14:textId="77777777" w:rsidR="001E7EF5" w:rsidRPr="00DD1102" w:rsidRDefault="001E7EF5" w:rsidP="001E7EF5">
      <w:pPr>
        <w:rPr>
          <w:b/>
          <w:bCs/>
          <w:sz w:val="20"/>
          <w:szCs w:val="20"/>
        </w:rPr>
      </w:pPr>
      <w:r w:rsidRPr="00DD1102">
        <w:rPr>
          <w:b/>
          <w:bCs/>
          <w:sz w:val="20"/>
          <w:szCs w:val="20"/>
        </w:rPr>
        <w:t xml:space="preserve"> </w:t>
      </w:r>
      <w:r w:rsidRPr="00DD1102">
        <w:rPr>
          <w:b/>
          <w:bCs/>
          <w:sz w:val="20"/>
          <w:szCs w:val="20"/>
          <w:u w:val="single"/>
        </w:rPr>
        <w:t>Cheating:</w:t>
      </w:r>
      <w:r w:rsidRPr="00DD1102">
        <w:rPr>
          <w:sz w:val="20"/>
          <w:szCs w:val="20"/>
        </w:rPr>
        <w:t xml:space="preserve"> In this class,</w:t>
      </w:r>
      <w:r w:rsidRPr="00DD1102">
        <w:rPr>
          <w:b/>
          <w:bCs/>
          <w:sz w:val="20"/>
          <w:szCs w:val="20"/>
        </w:rPr>
        <w:t xml:space="preserve"> cheating includes...</w:t>
      </w:r>
    </w:p>
    <w:p w14:paraId="31CADCB8" w14:textId="77777777" w:rsidR="001E7EF5" w:rsidRPr="00DD1102" w:rsidRDefault="001E7EF5" w:rsidP="001E7EF5">
      <w:pPr>
        <w:ind w:firstLine="720"/>
        <w:rPr>
          <w:sz w:val="20"/>
          <w:szCs w:val="20"/>
        </w:rPr>
      </w:pPr>
      <w:r w:rsidRPr="00DD1102">
        <w:rPr>
          <w:bCs/>
          <w:sz w:val="20"/>
          <w:szCs w:val="20"/>
        </w:rPr>
        <w:t xml:space="preserve"> 1</w:t>
      </w:r>
      <w:r w:rsidRPr="00DD1102">
        <w:rPr>
          <w:b/>
          <w:bCs/>
          <w:sz w:val="20"/>
          <w:szCs w:val="20"/>
        </w:rPr>
        <w:t xml:space="preserve">. </w:t>
      </w:r>
      <w:r w:rsidRPr="00DD1102">
        <w:rPr>
          <w:sz w:val="20"/>
          <w:szCs w:val="20"/>
        </w:rPr>
        <w:t xml:space="preserve">turning in another’s </w:t>
      </w:r>
      <w:r w:rsidRPr="00DD1102">
        <w:rPr>
          <w:b/>
          <w:bCs/>
          <w:sz w:val="20"/>
          <w:szCs w:val="20"/>
        </w:rPr>
        <w:t xml:space="preserve">work </w:t>
      </w:r>
      <w:r w:rsidRPr="00DD1102">
        <w:rPr>
          <w:sz w:val="20"/>
          <w:szCs w:val="20"/>
        </w:rPr>
        <w:t xml:space="preserve">as one’s own, </w:t>
      </w:r>
    </w:p>
    <w:p w14:paraId="4E8256F5" w14:textId="77777777" w:rsidR="001E7EF5" w:rsidRPr="00DD1102" w:rsidRDefault="001E7EF5" w:rsidP="001E7EF5">
      <w:pPr>
        <w:ind w:firstLine="720"/>
        <w:rPr>
          <w:sz w:val="20"/>
          <w:szCs w:val="20"/>
        </w:rPr>
      </w:pPr>
      <w:r w:rsidRPr="00DD1102">
        <w:rPr>
          <w:sz w:val="20"/>
          <w:szCs w:val="20"/>
        </w:rPr>
        <w:t xml:space="preserve"> 2.</w:t>
      </w:r>
      <w:r w:rsidRPr="00DD1102">
        <w:rPr>
          <w:b/>
          <w:bCs/>
          <w:sz w:val="20"/>
          <w:szCs w:val="20"/>
        </w:rPr>
        <w:t xml:space="preserve"> copying </w:t>
      </w:r>
      <w:r w:rsidRPr="00DD1102">
        <w:rPr>
          <w:sz w:val="20"/>
          <w:szCs w:val="20"/>
        </w:rPr>
        <w:t>work in class, before class, or while in another class.</w:t>
      </w:r>
    </w:p>
    <w:p w14:paraId="794EE638" w14:textId="77777777" w:rsidR="001E7EF5" w:rsidRPr="00DD1102" w:rsidRDefault="001E7EF5" w:rsidP="001E7EF5">
      <w:pPr>
        <w:ind w:firstLine="720"/>
        <w:rPr>
          <w:sz w:val="20"/>
          <w:szCs w:val="20"/>
        </w:rPr>
      </w:pPr>
    </w:p>
    <w:p w14:paraId="62E2DDCA" w14:textId="77777777" w:rsidR="001E7EF5" w:rsidRPr="00DD1102" w:rsidRDefault="001E7EF5" w:rsidP="001E7EF5">
      <w:pPr>
        <w:ind w:firstLine="720"/>
        <w:rPr>
          <w:sz w:val="20"/>
          <w:szCs w:val="20"/>
        </w:rPr>
      </w:pPr>
      <w:r w:rsidRPr="00DD1102">
        <w:rPr>
          <w:sz w:val="20"/>
          <w:szCs w:val="20"/>
        </w:rPr>
        <w:t>What happens when you cheat . . .? </w:t>
      </w:r>
    </w:p>
    <w:p w14:paraId="675F84D2" w14:textId="77777777" w:rsidR="001E7EF5" w:rsidRPr="00DD1102" w:rsidRDefault="001E7EF5" w:rsidP="001E7EF5">
      <w:pPr>
        <w:numPr>
          <w:ilvl w:val="0"/>
          <w:numId w:val="9"/>
        </w:numPr>
        <w:suppressAutoHyphens w:val="0"/>
        <w:rPr>
          <w:sz w:val="20"/>
          <w:szCs w:val="20"/>
        </w:rPr>
      </w:pPr>
      <w:r w:rsidRPr="00DD1102">
        <w:rPr>
          <w:b/>
          <w:bCs/>
          <w:sz w:val="20"/>
          <w:szCs w:val="20"/>
        </w:rPr>
        <w:t>The first time</w:t>
      </w:r>
      <w:r w:rsidRPr="00DD1102">
        <w:rPr>
          <w:sz w:val="20"/>
          <w:szCs w:val="20"/>
        </w:rPr>
        <w:t> </w:t>
      </w:r>
    </w:p>
    <w:p w14:paraId="567763F3" w14:textId="77777777" w:rsidR="001E7EF5" w:rsidRPr="00DD1102" w:rsidRDefault="001E7EF5" w:rsidP="001E7EF5">
      <w:pPr>
        <w:numPr>
          <w:ilvl w:val="1"/>
          <w:numId w:val="9"/>
        </w:numPr>
        <w:suppressAutoHyphens w:val="0"/>
        <w:rPr>
          <w:sz w:val="20"/>
          <w:szCs w:val="20"/>
        </w:rPr>
      </w:pPr>
      <w:r w:rsidRPr="00DD1102">
        <w:rPr>
          <w:sz w:val="20"/>
          <w:szCs w:val="20"/>
        </w:rPr>
        <w:t>Assume there is some type of misunderstanding, a conversation with the student happens. The student will be allowed to redo the assignment with the understanding that this will not happen again.  </w:t>
      </w:r>
    </w:p>
    <w:p w14:paraId="3D423E30" w14:textId="77777777" w:rsidR="001E7EF5" w:rsidRPr="00DD1102" w:rsidRDefault="001E7EF5" w:rsidP="001E7EF5">
      <w:pPr>
        <w:numPr>
          <w:ilvl w:val="0"/>
          <w:numId w:val="9"/>
        </w:numPr>
        <w:suppressAutoHyphens w:val="0"/>
        <w:rPr>
          <w:sz w:val="20"/>
          <w:szCs w:val="20"/>
        </w:rPr>
      </w:pPr>
      <w:r w:rsidRPr="00DD1102">
        <w:rPr>
          <w:b/>
          <w:bCs/>
          <w:sz w:val="20"/>
          <w:szCs w:val="20"/>
        </w:rPr>
        <w:t>The second time</w:t>
      </w:r>
      <w:r w:rsidRPr="00DD1102">
        <w:rPr>
          <w:sz w:val="20"/>
          <w:szCs w:val="20"/>
        </w:rPr>
        <w:t> </w:t>
      </w:r>
    </w:p>
    <w:p w14:paraId="31589A45" w14:textId="77777777" w:rsidR="001E7EF5" w:rsidRPr="00DD1102" w:rsidRDefault="001E7EF5" w:rsidP="001E7EF5">
      <w:pPr>
        <w:numPr>
          <w:ilvl w:val="1"/>
          <w:numId w:val="9"/>
        </w:numPr>
        <w:suppressAutoHyphens w:val="0"/>
        <w:rPr>
          <w:sz w:val="20"/>
          <w:szCs w:val="20"/>
        </w:rPr>
      </w:pPr>
      <w:r w:rsidRPr="00DD1102">
        <w:rPr>
          <w:sz w:val="20"/>
          <w:szCs w:val="20"/>
        </w:rPr>
        <w:t>If this happens again, you will get a zero for the assignment, and will need to complete the alternative assignment for the work. Also, your parents will be notified via e-mail or a phone call.  </w:t>
      </w:r>
    </w:p>
    <w:p w14:paraId="2F2312F2" w14:textId="77777777" w:rsidR="001E7EF5" w:rsidRPr="00DD1102" w:rsidRDefault="001E7EF5" w:rsidP="001E7EF5">
      <w:pPr>
        <w:spacing w:line="259" w:lineRule="auto"/>
        <w:rPr>
          <w:sz w:val="20"/>
          <w:szCs w:val="20"/>
        </w:rPr>
      </w:pPr>
    </w:p>
    <w:p w14:paraId="6F9AAB7F" w14:textId="3E93F9A7" w:rsidR="001E7EF5" w:rsidRPr="00672FCC" w:rsidRDefault="001E7EF5" w:rsidP="001E7EF5">
      <w:pPr>
        <w:rPr>
          <w:sz w:val="20"/>
          <w:szCs w:val="20"/>
        </w:rPr>
      </w:pPr>
      <w:r w:rsidRPr="00672FCC">
        <w:rPr>
          <w:b/>
          <w:sz w:val="20"/>
          <w:szCs w:val="20"/>
          <w:u w:val="single"/>
        </w:rPr>
        <w:t>Classroom behavior</w:t>
      </w:r>
      <w:r w:rsidRPr="00672FCC">
        <w:rPr>
          <w:sz w:val="20"/>
          <w:szCs w:val="20"/>
        </w:rPr>
        <w:t xml:space="preserve">:  It is impossible to learn in a hectic classroom environment. Therefore, poor classroom behavior will not be tolerated.  Disrupting teaching and learning in any way will result in consequences. This means you must follow all school </w:t>
      </w:r>
      <w:r w:rsidRPr="00672FCC">
        <w:rPr>
          <w:b/>
          <w:sz w:val="20"/>
          <w:szCs w:val="20"/>
          <w:u w:val="single"/>
        </w:rPr>
        <w:t>and</w:t>
      </w:r>
      <w:r w:rsidRPr="00672FCC">
        <w:rPr>
          <w:sz w:val="20"/>
          <w:szCs w:val="20"/>
        </w:rPr>
        <w:t xml:space="preserve"> classroom rules. The consequence ladder will go as follows:</w:t>
      </w:r>
    </w:p>
    <w:p w14:paraId="1BB22252" w14:textId="77777777" w:rsidR="001E7EF5" w:rsidRPr="00672FCC" w:rsidRDefault="001E7EF5" w:rsidP="001E7EF5">
      <w:pPr>
        <w:pStyle w:val="ListParagraph"/>
        <w:numPr>
          <w:ilvl w:val="0"/>
          <w:numId w:val="17"/>
        </w:numPr>
        <w:spacing w:after="0" w:line="240" w:lineRule="auto"/>
        <w:rPr>
          <w:rFonts w:ascii="Times New Roman" w:hAnsi="Times New Roman"/>
          <w:sz w:val="20"/>
          <w:szCs w:val="20"/>
        </w:rPr>
      </w:pPr>
      <w:r w:rsidRPr="00672FCC">
        <w:rPr>
          <w:rFonts w:ascii="Times New Roman" w:hAnsi="Times New Roman"/>
          <w:sz w:val="20"/>
          <w:szCs w:val="20"/>
        </w:rPr>
        <w:t>Verbal warning</w:t>
      </w:r>
    </w:p>
    <w:p w14:paraId="1BDB6EF2" w14:textId="77777777" w:rsidR="001E7EF5" w:rsidRPr="00672FCC" w:rsidRDefault="001E7EF5" w:rsidP="001E7EF5">
      <w:pPr>
        <w:pStyle w:val="ListParagraph"/>
        <w:numPr>
          <w:ilvl w:val="0"/>
          <w:numId w:val="17"/>
        </w:numPr>
        <w:spacing w:after="0" w:line="240" w:lineRule="auto"/>
        <w:rPr>
          <w:rFonts w:ascii="Times New Roman" w:hAnsi="Times New Roman"/>
          <w:sz w:val="20"/>
          <w:szCs w:val="20"/>
        </w:rPr>
      </w:pPr>
      <w:r w:rsidRPr="00672FCC">
        <w:rPr>
          <w:rFonts w:ascii="Times New Roman" w:hAnsi="Times New Roman"/>
          <w:sz w:val="20"/>
          <w:szCs w:val="20"/>
        </w:rPr>
        <w:t>Seat change</w:t>
      </w:r>
    </w:p>
    <w:p w14:paraId="4C3BF482" w14:textId="77777777" w:rsidR="001E7EF5" w:rsidRPr="00672FCC" w:rsidRDefault="001E7EF5" w:rsidP="001E7EF5">
      <w:pPr>
        <w:pStyle w:val="ListParagraph"/>
        <w:numPr>
          <w:ilvl w:val="0"/>
          <w:numId w:val="17"/>
        </w:numPr>
        <w:spacing w:after="0" w:line="240" w:lineRule="auto"/>
        <w:rPr>
          <w:rFonts w:ascii="Times New Roman" w:hAnsi="Times New Roman"/>
          <w:sz w:val="20"/>
          <w:szCs w:val="20"/>
        </w:rPr>
      </w:pPr>
      <w:r w:rsidRPr="00672FCC">
        <w:rPr>
          <w:rFonts w:ascii="Times New Roman" w:hAnsi="Times New Roman"/>
          <w:sz w:val="20"/>
          <w:szCs w:val="20"/>
        </w:rPr>
        <w:t xml:space="preserve">Conference with Ms. Rai in the hall </w:t>
      </w:r>
    </w:p>
    <w:p w14:paraId="331FFAB7" w14:textId="77777777" w:rsidR="001E7EF5" w:rsidRPr="00672FCC" w:rsidRDefault="001E7EF5" w:rsidP="001E7EF5">
      <w:pPr>
        <w:pStyle w:val="ListParagraph"/>
        <w:numPr>
          <w:ilvl w:val="0"/>
          <w:numId w:val="17"/>
        </w:numPr>
        <w:spacing w:after="0" w:line="240" w:lineRule="auto"/>
        <w:rPr>
          <w:rFonts w:ascii="Times New Roman" w:hAnsi="Times New Roman"/>
          <w:sz w:val="20"/>
          <w:szCs w:val="20"/>
        </w:rPr>
      </w:pPr>
      <w:r w:rsidRPr="00672FCC">
        <w:rPr>
          <w:rFonts w:ascii="Times New Roman" w:hAnsi="Times New Roman"/>
          <w:sz w:val="20"/>
          <w:szCs w:val="20"/>
        </w:rPr>
        <w:t xml:space="preserve">Phone call home &amp; Referral </w:t>
      </w:r>
    </w:p>
    <w:p w14:paraId="6CE21000" w14:textId="77777777" w:rsidR="001E7EF5" w:rsidRPr="00672FCC" w:rsidRDefault="001E7EF5" w:rsidP="001E7EF5">
      <w:pPr>
        <w:rPr>
          <w:sz w:val="20"/>
          <w:szCs w:val="20"/>
        </w:rPr>
      </w:pPr>
      <w:r w:rsidRPr="00672FCC">
        <w:rPr>
          <w:sz w:val="20"/>
          <w:szCs w:val="20"/>
        </w:rPr>
        <w:t>On the other hand, making good choices in class will give you many benefits including:</w:t>
      </w:r>
    </w:p>
    <w:p w14:paraId="378CC1D1" w14:textId="77777777" w:rsidR="001E7EF5" w:rsidRPr="00672FCC" w:rsidRDefault="001E7EF5" w:rsidP="001E7EF5">
      <w:pPr>
        <w:pStyle w:val="ListParagraph"/>
        <w:numPr>
          <w:ilvl w:val="0"/>
          <w:numId w:val="18"/>
        </w:numPr>
        <w:spacing w:after="0" w:line="240" w:lineRule="auto"/>
        <w:rPr>
          <w:rFonts w:ascii="Times New Roman" w:hAnsi="Times New Roman"/>
          <w:sz w:val="20"/>
          <w:szCs w:val="20"/>
        </w:rPr>
      </w:pPr>
      <w:r w:rsidRPr="00672FCC">
        <w:rPr>
          <w:rFonts w:ascii="Times New Roman" w:hAnsi="Times New Roman"/>
          <w:sz w:val="20"/>
          <w:szCs w:val="20"/>
        </w:rPr>
        <w:t>Mastering material and good grades</w:t>
      </w:r>
    </w:p>
    <w:p w14:paraId="2DF44578" w14:textId="77777777" w:rsidR="001E7EF5" w:rsidRDefault="001E7EF5" w:rsidP="001E7EF5">
      <w:pPr>
        <w:pStyle w:val="ListParagraph"/>
        <w:numPr>
          <w:ilvl w:val="0"/>
          <w:numId w:val="18"/>
        </w:numPr>
        <w:spacing w:after="0" w:line="240" w:lineRule="auto"/>
        <w:rPr>
          <w:rFonts w:ascii="Times New Roman" w:hAnsi="Times New Roman"/>
          <w:sz w:val="20"/>
          <w:szCs w:val="20"/>
        </w:rPr>
      </w:pPr>
      <w:r w:rsidRPr="00672FCC">
        <w:rPr>
          <w:rFonts w:ascii="Times New Roman" w:hAnsi="Times New Roman"/>
          <w:sz w:val="20"/>
          <w:szCs w:val="20"/>
        </w:rPr>
        <w:t>Positive phone call home</w:t>
      </w:r>
    </w:p>
    <w:p w14:paraId="70BBB93D" w14:textId="77777777" w:rsidR="009B10BF" w:rsidRPr="00672FCC" w:rsidRDefault="009B10BF" w:rsidP="009B10BF">
      <w:pPr>
        <w:pStyle w:val="ListParagraph"/>
        <w:spacing w:after="0" w:line="240" w:lineRule="auto"/>
        <w:ind w:left="1080"/>
        <w:rPr>
          <w:rFonts w:ascii="Times New Roman" w:hAnsi="Times New Roman"/>
          <w:sz w:val="20"/>
          <w:szCs w:val="20"/>
        </w:rPr>
      </w:pPr>
    </w:p>
    <w:p w14:paraId="0F19DE92" w14:textId="77777777" w:rsidR="001E7EF5" w:rsidRPr="00672FCC" w:rsidRDefault="001E7EF5" w:rsidP="00554E6F">
      <w:pPr>
        <w:pStyle w:val="Heading1"/>
        <w:ind w:left="-5"/>
        <w:jc w:val="left"/>
        <w:rPr>
          <w:sz w:val="20"/>
          <w:szCs w:val="20"/>
          <w:u w:val="single"/>
        </w:rPr>
      </w:pPr>
      <w:r w:rsidRPr="00672FCC">
        <w:rPr>
          <w:sz w:val="20"/>
          <w:szCs w:val="20"/>
          <w:u w:val="single"/>
        </w:rPr>
        <w:t>Classroom Expectations:</w:t>
      </w:r>
    </w:p>
    <w:p w14:paraId="6E7C2F93" w14:textId="17EC4AC8" w:rsidR="001E7EF5" w:rsidRPr="00672FCC" w:rsidRDefault="001E7EF5" w:rsidP="00554E6F">
      <w:pPr>
        <w:pStyle w:val="Heading1"/>
        <w:numPr>
          <w:ilvl w:val="0"/>
          <w:numId w:val="16"/>
        </w:numPr>
        <w:tabs>
          <w:tab w:val="num" w:pos="0"/>
        </w:tabs>
        <w:jc w:val="left"/>
        <w:rPr>
          <w:b w:val="0"/>
          <w:bCs w:val="0"/>
          <w:sz w:val="20"/>
          <w:szCs w:val="20"/>
        </w:rPr>
      </w:pPr>
      <w:r w:rsidRPr="00672FCC">
        <w:rPr>
          <w:b w:val="0"/>
          <w:bCs w:val="0"/>
          <w:sz w:val="20"/>
          <w:szCs w:val="20"/>
        </w:rPr>
        <w:t>Be Prompt - Come to class on time. Students are expected to be in their assigned seat and working</w:t>
      </w:r>
      <w:r w:rsidR="00554E6F" w:rsidRPr="00672FCC">
        <w:rPr>
          <w:b w:val="0"/>
          <w:bCs w:val="0"/>
          <w:sz w:val="20"/>
          <w:szCs w:val="20"/>
        </w:rPr>
        <w:t xml:space="preserve"> </w:t>
      </w:r>
      <w:r w:rsidRPr="00672FCC">
        <w:rPr>
          <w:b w:val="0"/>
          <w:bCs w:val="0"/>
          <w:sz w:val="20"/>
          <w:szCs w:val="20"/>
        </w:rPr>
        <w:t xml:space="preserve">on the “Do Now” when the </w:t>
      </w:r>
      <w:r w:rsidRPr="00672FCC">
        <w:rPr>
          <w:b w:val="0"/>
          <w:bCs w:val="0"/>
          <w:sz w:val="20"/>
          <w:szCs w:val="20"/>
          <w:u w:val="single"/>
        </w:rPr>
        <w:t>final</w:t>
      </w:r>
      <w:r w:rsidR="00CB55E9">
        <w:rPr>
          <w:b w:val="0"/>
          <w:bCs w:val="0"/>
          <w:sz w:val="20"/>
          <w:szCs w:val="20"/>
          <w:u w:val="single"/>
        </w:rPr>
        <w:t xml:space="preserve"> </w:t>
      </w:r>
      <w:r w:rsidRPr="00672FCC">
        <w:rPr>
          <w:b w:val="0"/>
          <w:bCs w:val="0"/>
          <w:sz w:val="20"/>
          <w:szCs w:val="20"/>
          <w:u w:val="single"/>
        </w:rPr>
        <w:t>class bell rings</w:t>
      </w:r>
      <w:r w:rsidRPr="00672FCC">
        <w:rPr>
          <w:b w:val="0"/>
          <w:bCs w:val="0"/>
          <w:sz w:val="20"/>
          <w:szCs w:val="20"/>
        </w:rPr>
        <w:t xml:space="preserve">.  </w:t>
      </w:r>
    </w:p>
    <w:p w14:paraId="2D39FE82" w14:textId="77777777" w:rsidR="001E7EF5" w:rsidRPr="00672FCC" w:rsidRDefault="001E7EF5" w:rsidP="001E7EF5">
      <w:pPr>
        <w:pStyle w:val="ListParagraph"/>
        <w:numPr>
          <w:ilvl w:val="0"/>
          <w:numId w:val="16"/>
        </w:numPr>
        <w:spacing w:after="0" w:line="240" w:lineRule="auto"/>
        <w:rPr>
          <w:rFonts w:ascii="Times New Roman" w:hAnsi="Times New Roman"/>
          <w:sz w:val="20"/>
          <w:szCs w:val="20"/>
        </w:rPr>
      </w:pPr>
      <w:r w:rsidRPr="00672FCC">
        <w:rPr>
          <w:rFonts w:ascii="Times New Roman" w:hAnsi="Times New Roman"/>
          <w:sz w:val="20"/>
          <w:szCs w:val="20"/>
        </w:rPr>
        <w:t>Be Prepared</w:t>
      </w:r>
      <w:r w:rsidRPr="00672FCC">
        <w:rPr>
          <w:rFonts w:ascii="Times New Roman" w:hAnsi="Times New Roman"/>
          <w:b/>
          <w:bCs/>
          <w:sz w:val="20"/>
          <w:szCs w:val="20"/>
        </w:rPr>
        <w:t xml:space="preserve"> - </w:t>
      </w:r>
      <w:r w:rsidRPr="00672FCC">
        <w:rPr>
          <w:rFonts w:ascii="Times New Roman" w:hAnsi="Times New Roman"/>
          <w:sz w:val="20"/>
          <w:szCs w:val="20"/>
        </w:rPr>
        <w:t>Bring all necessary materials - pencil, notebook, laptop to class daily, ready to learn.</w:t>
      </w:r>
    </w:p>
    <w:p w14:paraId="24E58E7B" w14:textId="77777777" w:rsidR="001E7EF5" w:rsidRDefault="001E7EF5" w:rsidP="001E7EF5">
      <w:pPr>
        <w:pStyle w:val="ListParagraph"/>
        <w:numPr>
          <w:ilvl w:val="0"/>
          <w:numId w:val="16"/>
        </w:numPr>
        <w:spacing w:after="0" w:line="240" w:lineRule="auto"/>
        <w:rPr>
          <w:rFonts w:ascii="Times New Roman" w:hAnsi="Times New Roman"/>
          <w:sz w:val="20"/>
          <w:szCs w:val="20"/>
        </w:rPr>
      </w:pPr>
      <w:r w:rsidRPr="00672FCC">
        <w:rPr>
          <w:rFonts w:ascii="Times New Roman" w:hAnsi="Times New Roman"/>
          <w:sz w:val="20"/>
          <w:szCs w:val="20"/>
        </w:rPr>
        <w:t>Be Polite - Respect teacher, classmates, others property.</w:t>
      </w:r>
    </w:p>
    <w:p w14:paraId="60E7788D" w14:textId="77777777" w:rsidR="00E33017" w:rsidRPr="009F3943" w:rsidRDefault="00E33017" w:rsidP="00E33017">
      <w:pPr>
        <w:numPr>
          <w:ilvl w:val="0"/>
          <w:numId w:val="16"/>
        </w:numPr>
        <w:rPr>
          <w:sz w:val="20"/>
          <w:szCs w:val="20"/>
        </w:rPr>
      </w:pPr>
      <w:r w:rsidRPr="009F3943">
        <w:rPr>
          <w:sz w:val="20"/>
          <w:szCs w:val="20"/>
        </w:rPr>
        <w:t>No eating and drinking beverage in the class.</w:t>
      </w:r>
    </w:p>
    <w:p w14:paraId="2B08AAD1" w14:textId="77777777" w:rsidR="00E33017" w:rsidRPr="009F3943" w:rsidRDefault="00E33017" w:rsidP="00E33017">
      <w:pPr>
        <w:ind w:left="720"/>
        <w:rPr>
          <w:sz w:val="20"/>
          <w:szCs w:val="20"/>
        </w:rPr>
      </w:pPr>
    </w:p>
    <w:p w14:paraId="1E603F4D" w14:textId="77777777" w:rsidR="00767756" w:rsidRDefault="00767756" w:rsidP="00CB55E9">
      <w:pPr>
        <w:ind w:left="-5"/>
        <w:rPr>
          <w:b/>
          <w:sz w:val="20"/>
          <w:szCs w:val="20"/>
          <w:u w:val="single"/>
        </w:rPr>
      </w:pPr>
    </w:p>
    <w:p w14:paraId="6ED69061" w14:textId="77777777" w:rsidR="000D5D32" w:rsidRDefault="001E7EF5" w:rsidP="00CB55E9">
      <w:pPr>
        <w:ind w:left="-5"/>
        <w:rPr>
          <w:sz w:val="20"/>
          <w:szCs w:val="20"/>
        </w:rPr>
      </w:pPr>
      <w:r w:rsidRPr="00672FCC">
        <w:rPr>
          <w:b/>
          <w:sz w:val="20"/>
          <w:szCs w:val="20"/>
          <w:u w:val="single"/>
        </w:rPr>
        <w:t>Technology Use:</w:t>
      </w:r>
      <w:r w:rsidRPr="00672FCC">
        <w:rPr>
          <w:sz w:val="20"/>
          <w:szCs w:val="20"/>
        </w:rPr>
        <w:t xml:space="preserve"> </w:t>
      </w:r>
      <w:r w:rsidRPr="00672FCC">
        <w:rPr>
          <w:rFonts w:eastAsia="Comic Sans MS"/>
          <w:sz w:val="20"/>
          <w:szCs w:val="20"/>
        </w:rPr>
        <w:t xml:space="preserve"> </w:t>
      </w:r>
      <w:r w:rsidRPr="00672FCC">
        <w:rPr>
          <w:sz w:val="20"/>
          <w:szCs w:val="20"/>
        </w:rPr>
        <w:t xml:space="preserve">Your laptop is required every day. The goal is to use your devices to support your learning. During class try to limit your distractions and use your devices for the teacher assigned use. </w:t>
      </w:r>
    </w:p>
    <w:p w14:paraId="00D5CD73" w14:textId="09507649" w:rsidR="001E7EF5" w:rsidRPr="00672FCC" w:rsidRDefault="001E7EF5" w:rsidP="00CB55E9">
      <w:pPr>
        <w:ind w:left="-5"/>
        <w:rPr>
          <w:b/>
          <w:bCs/>
          <w:sz w:val="20"/>
          <w:szCs w:val="20"/>
          <w:u w:val="single"/>
        </w:rPr>
      </w:pPr>
      <w:r w:rsidRPr="00672FCC">
        <w:rPr>
          <w:sz w:val="20"/>
          <w:szCs w:val="20"/>
        </w:rPr>
        <w:t>Students will check their email and Teams frequently for important information from the teacher and will respond to the teacher’s emails when needed.</w:t>
      </w:r>
    </w:p>
    <w:sectPr w:rsidR="001E7EF5" w:rsidRPr="00672FCC" w:rsidSect="00767756">
      <w:pgSz w:w="12240" w:h="15840"/>
      <w:pgMar w:top="720" w:right="720" w:bottom="720" w:left="72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8BBDE" w14:textId="77777777" w:rsidR="00CB47CD" w:rsidRDefault="00CB47CD" w:rsidP="009B10BF">
      <w:r>
        <w:separator/>
      </w:r>
    </w:p>
  </w:endnote>
  <w:endnote w:type="continuationSeparator" w:id="0">
    <w:p w14:paraId="13AA01A2" w14:textId="77777777" w:rsidR="00CB47CD" w:rsidRDefault="00CB47CD" w:rsidP="009B1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ans-serif">
    <w:altName w:val="Arial"/>
    <w:charset w:val="00"/>
    <w:family w:val="auto"/>
    <w:pitch w:val="default"/>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651CA" w14:textId="77777777" w:rsidR="00CB47CD" w:rsidRDefault="00CB47CD" w:rsidP="009B10BF">
      <w:r>
        <w:separator/>
      </w:r>
    </w:p>
  </w:footnote>
  <w:footnote w:type="continuationSeparator" w:id="0">
    <w:p w14:paraId="3B0A5144" w14:textId="77777777" w:rsidR="00CB47CD" w:rsidRDefault="00CB47CD" w:rsidP="009B10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0"/>
        <w:szCs w:val="20"/>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080" w:hanging="360"/>
      </w:pPr>
      <w:rPr>
        <w:rFonts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rPr>
        <w:rFonts w:hint="default"/>
        <w:sz w:val="20"/>
        <w:szCs w:val="20"/>
      </w:r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1080" w:hanging="360"/>
      </w:pPr>
      <w:rPr>
        <w:rFonts w:hint="default"/>
      </w:rPr>
    </w:lvl>
  </w:abstractNum>
  <w:abstractNum w:abstractNumId="5"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hint="default"/>
        <w:sz w:val="18"/>
        <w:szCs w:val="18"/>
      </w:rPr>
    </w:lvl>
  </w:abstractNum>
  <w:abstractNum w:abstractNumId="6" w15:restartNumberingAfterBreak="0">
    <w:nsid w:val="01DE610D"/>
    <w:multiLevelType w:val="singleLevel"/>
    <w:tmpl w:val="00000004"/>
    <w:lvl w:ilvl="0">
      <w:start w:val="1"/>
      <w:numFmt w:val="decimal"/>
      <w:lvlText w:val="%1."/>
      <w:lvlJc w:val="left"/>
      <w:pPr>
        <w:tabs>
          <w:tab w:val="num" w:pos="720"/>
        </w:tabs>
        <w:ind w:left="720" w:hanging="360"/>
      </w:pPr>
      <w:rPr>
        <w:rFonts w:hint="default"/>
        <w:sz w:val="20"/>
        <w:szCs w:val="20"/>
      </w:rPr>
    </w:lvl>
  </w:abstractNum>
  <w:abstractNum w:abstractNumId="7" w15:restartNumberingAfterBreak="0">
    <w:nsid w:val="09565263"/>
    <w:multiLevelType w:val="hybridMultilevel"/>
    <w:tmpl w:val="C0C83684"/>
    <w:lvl w:ilvl="0" w:tplc="C6460CA2">
      <w:start w:val="1"/>
      <w:numFmt w:val="bullet"/>
      <w:lvlText w:val="•"/>
      <w:lvlJc w:val="left"/>
      <w:pPr>
        <w:tabs>
          <w:tab w:val="num" w:pos="720"/>
        </w:tabs>
        <w:ind w:left="720" w:hanging="360"/>
      </w:pPr>
      <w:rPr>
        <w:rFonts w:ascii="Arial" w:hAnsi="Arial" w:hint="default"/>
      </w:rPr>
    </w:lvl>
    <w:lvl w:ilvl="1" w:tplc="03229E8A" w:tentative="1">
      <w:start w:val="1"/>
      <w:numFmt w:val="bullet"/>
      <w:lvlText w:val="•"/>
      <w:lvlJc w:val="left"/>
      <w:pPr>
        <w:tabs>
          <w:tab w:val="num" w:pos="1440"/>
        </w:tabs>
        <w:ind w:left="1440" w:hanging="360"/>
      </w:pPr>
      <w:rPr>
        <w:rFonts w:ascii="Arial" w:hAnsi="Arial" w:hint="default"/>
      </w:rPr>
    </w:lvl>
    <w:lvl w:ilvl="2" w:tplc="9B28F274" w:tentative="1">
      <w:start w:val="1"/>
      <w:numFmt w:val="bullet"/>
      <w:lvlText w:val="•"/>
      <w:lvlJc w:val="left"/>
      <w:pPr>
        <w:tabs>
          <w:tab w:val="num" w:pos="2160"/>
        </w:tabs>
        <w:ind w:left="2160" w:hanging="360"/>
      </w:pPr>
      <w:rPr>
        <w:rFonts w:ascii="Arial" w:hAnsi="Arial" w:hint="default"/>
      </w:rPr>
    </w:lvl>
    <w:lvl w:ilvl="3" w:tplc="EFF4E878" w:tentative="1">
      <w:start w:val="1"/>
      <w:numFmt w:val="bullet"/>
      <w:lvlText w:val="•"/>
      <w:lvlJc w:val="left"/>
      <w:pPr>
        <w:tabs>
          <w:tab w:val="num" w:pos="2880"/>
        </w:tabs>
        <w:ind w:left="2880" w:hanging="360"/>
      </w:pPr>
      <w:rPr>
        <w:rFonts w:ascii="Arial" w:hAnsi="Arial" w:hint="default"/>
      </w:rPr>
    </w:lvl>
    <w:lvl w:ilvl="4" w:tplc="C1CC2934" w:tentative="1">
      <w:start w:val="1"/>
      <w:numFmt w:val="bullet"/>
      <w:lvlText w:val="•"/>
      <w:lvlJc w:val="left"/>
      <w:pPr>
        <w:tabs>
          <w:tab w:val="num" w:pos="3600"/>
        </w:tabs>
        <w:ind w:left="3600" w:hanging="360"/>
      </w:pPr>
      <w:rPr>
        <w:rFonts w:ascii="Arial" w:hAnsi="Arial" w:hint="default"/>
      </w:rPr>
    </w:lvl>
    <w:lvl w:ilvl="5" w:tplc="3C202130" w:tentative="1">
      <w:start w:val="1"/>
      <w:numFmt w:val="bullet"/>
      <w:lvlText w:val="•"/>
      <w:lvlJc w:val="left"/>
      <w:pPr>
        <w:tabs>
          <w:tab w:val="num" w:pos="4320"/>
        </w:tabs>
        <w:ind w:left="4320" w:hanging="360"/>
      </w:pPr>
      <w:rPr>
        <w:rFonts w:ascii="Arial" w:hAnsi="Arial" w:hint="default"/>
      </w:rPr>
    </w:lvl>
    <w:lvl w:ilvl="6" w:tplc="B22AA2EC" w:tentative="1">
      <w:start w:val="1"/>
      <w:numFmt w:val="bullet"/>
      <w:lvlText w:val="•"/>
      <w:lvlJc w:val="left"/>
      <w:pPr>
        <w:tabs>
          <w:tab w:val="num" w:pos="5040"/>
        </w:tabs>
        <w:ind w:left="5040" w:hanging="360"/>
      </w:pPr>
      <w:rPr>
        <w:rFonts w:ascii="Arial" w:hAnsi="Arial" w:hint="default"/>
      </w:rPr>
    </w:lvl>
    <w:lvl w:ilvl="7" w:tplc="E5687314" w:tentative="1">
      <w:start w:val="1"/>
      <w:numFmt w:val="bullet"/>
      <w:lvlText w:val="•"/>
      <w:lvlJc w:val="left"/>
      <w:pPr>
        <w:tabs>
          <w:tab w:val="num" w:pos="5760"/>
        </w:tabs>
        <w:ind w:left="5760" w:hanging="360"/>
      </w:pPr>
      <w:rPr>
        <w:rFonts w:ascii="Arial" w:hAnsi="Arial" w:hint="default"/>
      </w:rPr>
    </w:lvl>
    <w:lvl w:ilvl="8" w:tplc="207A2F2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E7F523D"/>
    <w:multiLevelType w:val="hybridMultilevel"/>
    <w:tmpl w:val="7BAA9A7C"/>
    <w:lvl w:ilvl="0" w:tplc="0152FC30">
      <w:start w:val="1"/>
      <w:numFmt w:val="bullet"/>
      <w:lvlText w:val="•"/>
      <w:lvlJc w:val="left"/>
      <w:pPr>
        <w:tabs>
          <w:tab w:val="num" w:pos="720"/>
        </w:tabs>
        <w:ind w:left="720" w:hanging="360"/>
      </w:pPr>
      <w:rPr>
        <w:rFonts w:ascii="Arial" w:hAnsi="Arial" w:hint="default"/>
      </w:rPr>
    </w:lvl>
    <w:lvl w:ilvl="1" w:tplc="49BC4458">
      <w:start w:val="132"/>
      <w:numFmt w:val="bullet"/>
      <w:lvlText w:val="–"/>
      <w:lvlJc w:val="left"/>
      <w:pPr>
        <w:tabs>
          <w:tab w:val="num" w:pos="1440"/>
        </w:tabs>
        <w:ind w:left="1440" w:hanging="360"/>
      </w:pPr>
      <w:rPr>
        <w:rFonts w:ascii="Arial" w:hAnsi="Arial" w:hint="default"/>
      </w:rPr>
    </w:lvl>
    <w:lvl w:ilvl="2" w:tplc="4CC8F564" w:tentative="1">
      <w:start w:val="1"/>
      <w:numFmt w:val="bullet"/>
      <w:lvlText w:val="•"/>
      <w:lvlJc w:val="left"/>
      <w:pPr>
        <w:tabs>
          <w:tab w:val="num" w:pos="2160"/>
        </w:tabs>
        <w:ind w:left="2160" w:hanging="360"/>
      </w:pPr>
      <w:rPr>
        <w:rFonts w:ascii="Arial" w:hAnsi="Arial" w:hint="default"/>
      </w:rPr>
    </w:lvl>
    <w:lvl w:ilvl="3" w:tplc="874AA264" w:tentative="1">
      <w:start w:val="1"/>
      <w:numFmt w:val="bullet"/>
      <w:lvlText w:val="•"/>
      <w:lvlJc w:val="left"/>
      <w:pPr>
        <w:tabs>
          <w:tab w:val="num" w:pos="2880"/>
        </w:tabs>
        <w:ind w:left="2880" w:hanging="360"/>
      </w:pPr>
      <w:rPr>
        <w:rFonts w:ascii="Arial" w:hAnsi="Arial" w:hint="default"/>
      </w:rPr>
    </w:lvl>
    <w:lvl w:ilvl="4" w:tplc="44803CD2" w:tentative="1">
      <w:start w:val="1"/>
      <w:numFmt w:val="bullet"/>
      <w:lvlText w:val="•"/>
      <w:lvlJc w:val="left"/>
      <w:pPr>
        <w:tabs>
          <w:tab w:val="num" w:pos="3600"/>
        </w:tabs>
        <w:ind w:left="3600" w:hanging="360"/>
      </w:pPr>
      <w:rPr>
        <w:rFonts w:ascii="Arial" w:hAnsi="Arial" w:hint="default"/>
      </w:rPr>
    </w:lvl>
    <w:lvl w:ilvl="5" w:tplc="9D44D870" w:tentative="1">
      <w:start w:val="1"/>
      <w:numFmt w:val="bullet"/>
      <w:lvlText w:val="•"/>
      <w:lvlJc w:val="left"/>
      <w:pPr>
        <w:tabs>
          <w:tab w:val="num" w:pos="4320"/>
        </w:tabs>
        <w:ind w:left="4320" w:hanging="360"/>
      </w:pPr>
      <w:rPr>
        <w:rFonts w:ascii="Arial" w:hAnsi="Arial" w:hint="default"/>
      </w:rPr>
    </w:lvl>
    <w:lvl w:ilvl="6" w:tplc="D9D2DA0E" w:tentative="1">
      <w:start w:val="1"/>
      <w:numFmt w:val="bullet"/>
      <w:lvlText w:val="•"/>
      <w:lvlJc w:val="left"/>
      <w:pPr>
        <w:tabs>
          <w:tab w:val="num" w:pos="5040"/>
        </w:tabs>
        <w:ind w:left="5040" w:hanging="360"/>
      </w:pPr>
      <w:rPr>
        <w:rFonts w:ascii="Arial" w:hAnsi="Arial" w:hint="default"/>
      </w:rPr>
    </w:lvl>
    <w:lvl w:ilvl="7" w:tplc="F9CA84DA" w:tentative="1">
      <w:start w:val="1"/>
      <w:numFmt w:val="bullet"/>
      <w:lvlText w:val="•"/>
      <w:lvlJc w:val="left"/>
      <w:pPr>
        <w:tabs>
          <w:tab w:val="num" w:pos="5760"/>
        </w:tabs>
        <w:ind w:left="5760" w:hanging="360"/>
      </w:pPr>
      <w:rPr>
        <w:rFonts w:ascii="Arial" w:hAnsi="Arial" w:hint="default"/>
      </w:rPr>
    </w:lvl>
    <w:lvl w:ilvl="8" w:tplc="2898C77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7FD6AD0"/>
    <w:multiLevelType w:val="hybridMultilevel"/>
    <w:tmpl w:val="5396F328"/>
    <w:lvl w:ilvl="0" w:tplc="04090001">
      <w:start w:val="1"/>
      <w:numFmt w:val="bullet"/>
      <w:lvlText w:val=""/>
      <w:lvlJc w:val="left"/>
      <w:pPr>
        <w:ind w:left="1441" w:hanging="360"/>
      </w:pPr>
      <w:rPr>
        <w:rFonts w:ascii="Symbol" w:hAnsi="Symbol" w:hint="default"/>
      </w:rPr>
    </w:lvl>
    <w:lvl w:ilvl="1" w:tplc="04090003" w:tentative="1">
      <w:start w:val="1"/>
      <w:numFmt w:val="bullet"/>
      <w:lvlText w:val="o"/>
      <w:lvlJc w:val="left"/>
      <w:pPr>
        <w:ind w:left="2161" w:hanging="360"/>
      </w:pPr>
      <w:rPr>
        <w:rFonts w:ascii="Courier New" w:hAnsi="Courier New" w:cs="Courier New" w:hint="default"/>
      </w:rPr>
    </w:lvl>
    <w:lvl w:ilvl="2" w:tplc="04090005" w:tentative="1">
      <w:start w:val="1"/>
      <w:numFmt w:val="bullet"/>
      <w:lvlText w:val=""/>
      <w:lvlJc w:val="left"/>
      <w:pPr>
        <w:ind w:left="2881" w:hanging="360"/>
      </w:pPr>
      <w:rPr>
        <w:rFonts w:ascii="Wingdings" w:hAnsi="Wingdings" w:hint="default"/>
      </w:rPr>
    </w:lvl>
    <w:lvl w:ilvl="3" w:tplc="04090001" w:tentative="1">
      <w:start w:val="1"/>
      <w:numFmt w:val="bullet"/>
      <w:lvlText w:val=""/>
      <w:lvlJc w:val="left"/>
      <w:pPr>
        <w:ind w:left="3601" w:hanging="360"/>
      </w:pPr>
      <w:rPr>
        <w:rFonts w:ascii="Symbol" w:hAnsi="Symbol" w:hint="default"/>
      </w:rPr>
    </w:lvl>
    <w:lvl w:ilvl="4" w:tplc="04090003" w:tentative="1">
      <w:start w:val="1"/>
      <w:numFmt w:val="bullet"/>
      <w:lvlText w:val="o"/>
      <w:lvlJc w:val="left"/>
      <w:pPr>
        <w:ind w:left="4321" w:hanging="360"/>
      </w:pPr>
      <w:rPr>
        <w:rFonts w:ascii="Courier New" w:hAnsi="Courier New" w:cs="Courier New" w:hint="default"/>
      </w:rPr>
    </w:lvl>
    <w:lvl w:ilvl="5" w:tplc="04090005" w:tentative="1">
      <w:start w:val="1"/>
      <w:numFmt w:val="bullet"/>
      <w:lvlText w:val=""/>
      <w:lvlJc w:val="left"/>
      <w:pPr>
        <w:ind w:left="5041" w:hanging="360"/>
      </w:pPr>
      <w:rPr>
        <w:rFonts w:ascii="Wingdings" w:hAnsi="Wingdings" w:hint="default"/>
      </w:rPr>
    </w:lvl>
    <w:lvl w:ilvl="6" w:tplc="04090001" w:tentative="1">
      <w:start w:val="1"/>
      <w:numFmt w:val="bullet"/>
      <w:lvlText w:val=""/>
      <w:lvlJc w:val="left"/>
      <w:pPr>
        <w:ind w:left="5761" w:hanging="360"/>
      </w:pPr>
      <w:rPr>
        <w:rFonts w:ascii="Symbol" w:hAnsi="Symbol" w:hint="default"/>
      </w:rPr>
    </w:lvl>
    <w:lvl w:ilvl="7" w:tplc="04090003" w:tentative="1">
      <w:start w:val="1"/>
      <w:numFmt w:val="bullet"/>
      <w:lvlText w:val="o"/>
      <w:lvlJc w:val="left"/>
      <w:pPr>
        <w:ind w:left="6481" w:hanging="360"/>
      </w:pPr>
      <w:rPr>
        <w:rFonts w:ascii="Courier New" w:hAnsi="Courier New" w:cs="Courier New" w:hint="default"/>
      </w:rPr>
    </w:lvl>
    <w:lvl w:ilvl="8" w:tplc="04090005" w:tentative="1">
      <w:start w:val="1"/>
      <w:numFmt w:val="bullet"/>
      <w:lvlText w:val=""/>
      <w:lvlJc w:val="left"/>
      <w:pPr>
        <w:ind w:left="7201" w:hanging="360"/>
      </w:pPr>
      <w:rPr>
        <w:rFonts w:ascii="Wingdings" w:hAnsi="Wingdings" w:hint="default"/>
      </w:rPr>
    </w:lvl>
  </w:abstractNum>
  <w:abstractNum w:abstractNumId="10" w15:restartNumberingAfterBreak="0">
    <w:nsid w:val="29571A00"/>
    <w:multiLevelType w:val="hybridMultilevel"/>
    <w:tmpl w:val="427289DA"/>
    <w:lvl w:ilvl="0" w:tplc="1286F33E">
      <w:start w:val="1"/>
      <w:numFmt w:val="bullet"/>
      <w:lvlText w:val="•"/>
      <w:lvlJc w:val="left"/>
      <w:pPr>
        <w:tabs>
          <w:tab w:val="num" w:pos="720"/>
        </w:tabs>
        <w:ind w:left="720" w:hanging="360"/>
      </w:pPr>
      <w:rPr>
        <w:rFonts w:ascii="Arial" w:hAnsi="Arial" w:hint="default"/>
      </w:rPr>
    </w:lvl>
    <w:lvl w:ilvl="1" w:tplc="54BC35A0">
      <w:start w:val="1"/>
      <w:numFmt w:val="decimal"/>
      <w:lvlText w:val="%2."/>
      <w:lvlJc w:val="left"/>
      <w:pPr>
        <w:tabs>
          <w:tab w:val="num" w:pos="1440"/>
        </w:tabs>
        <w:ind w:left="1440" w:hanging="360"/>
      </w:pPr>
    </w:lvl>
    <w:lvl w:ilvl="2" w:tplc="ACEC58D2" w:tentative="1">
      <w:start w:val="1"/>
      <w:numFmt w:val="bullet"/>
      <w:lvlText w:val="•"/>
      <w:lvlJc w:val="left"/>
      <w:pPr>
        <w:tabs>
          <w:tab w:val="num" w:pos="2160"/>
        </w:tabs>
        <w:ind w:left="2160" w:hanging="360"/>
      </w:pPr>
      <w:rPr>
        <w:rFonts w:ascii="Arial" w:hAnsi="Arial" w:hint="default"/>
      </w:rPr>
    </w:lvl>
    <w:lvl w:ilvl="3" w:tplc="077EEA3C" w:tentative="1">
      <w:start w:val="1"/>
      <w:numFmt w:val="bullet"/>
      <w:lvlText w:val="•"/>
      <w:lvlJc w:val="left"/>
      <w:pPr>
        <w:tabs>
          <w:tab w:val="num" w:pos="2880"/>
        </w:tabs>
        <w:ind w:left="2880" w:hanging="360"/>
      </w:pPr>
      <w:rPr>
        <w:rFonts w:ascii="Arial" w:hAnsi="Arial" w:hint="default"/>
      </w:rPr>
    </w:lvl>
    <w:lvl w:ilvl="4" w:tplc="819833FC" w:tentative="1">
      <w:start w:val="1"/>
      <w:numFmt w:val="bullet"/>
      <w:lvlText w:val="•"/>
      <w:lvlJc w:val="left"/>
      <w:pPr>
        <w:tabs>
          <w:tab w:val="num" w:pos="3600"/>
        </w:tabs>
        <w:ind w:left="3600" w:hanging="360"/>
      </w:pPr>
      <w:rPr>
        <w:rFonts w:ascii="Arial" w:hAnsi="Arial" w:hint="default"/>
      </w:rPr>
    </w:lvl>
    <w:lvl w:ilvl="5" w:tplc="AB0C8DB0" w:tentative="1">
      <w:start w:val="1"/>
      <w:numFmt w:val="bullet"/>
      <w:lvlText w:val="•"/>
      <w:lvlJc w:val="left"/>
      <w:pPr>
        <w:tabs>
          <w:tab w:val="num" w:pos="4320"/>
        </w:tabs>
        <w:ind w:left="4320" w:hanging="360"/>
      </w:pPr>
      <w:rPr>
        <w:rFonts w:ascii="Arial" w:hAnsi="Arial" w:hint="default"/>
      </w:rPr>
    </w:lvl>
    <w:lvl w:ilvl="6" w:tplc="0E74E5B6" w:tentative="1">
      <w:start w:val="1"/>
      <w:numFmt w:val="bullet"/>
      <w:lvlText w:val="•"/>
      <w:lvlJc w:val="left"/>
      <w:pPr>
        <w:tabs>
          <w:tab w:val="num" w:pos="5040"/>
        </w:tabs>
        <w:ind w:left="5040" w:hanging="360"/>
      </w:pPr>
      <w:rPr>
        <w:rFonts w:ascii="Arial" w:hAnsi="Arial" w:hint="default"/>
      </w:rPr>
    </w:lvl>
    <w:lvl w:ilvl="7" w:tplc="3A12179C" w:tentative="1">
      <w:start w:val="1"/>
      <w:numFmt w:val="bullet"/>
      <w:lvlText w:val="•"/>
      <w:lvlJc w:val="left"/>
      <w:pPr>
        <w:tabs>
          <w:tab w:val="num" w:pos="5760"/>
        </w:tabs>
        <w:ind w:left="5760" w:hanging="360"/>
      </w:pPr>
      <w:rPr>
        <w:rFonts w:ascii="Arial" w:hAnsi="Arial" w:hint="default"/>
      </w:rPr>
    </w:lvl>
    <w:lvl w:ilvl="8" w:tplc="FAC2878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4D73456"/>
    <w:multiLevelType w:val="hybridMultilevel"/>
    <w:tmpl w:val="102EF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BF13F1"/>
    <w:multiLevelType w:val="hybridMultilevel"/>
    <w:tmpl w:val="4F386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013C61"/>
    <w:multiLevelType w:val="hybridMultilevel"/>
    <w:tmpl w:val="3A5C6734"/>
    <w:lvl w:ilvl="0" w:tplc="95F8E524">
      <w:start w:val="1"/>
      <w:numFmt w:val="bullet"/>
      <w:lvlText w:val="•"/>
      <w:lvlJc w:val="left"/>
      <w:pPr>
        <w:tabs>
          <w:tab w:val="num" w:pos="720"/>
        </w:tabs>
        <w:ind w:left="720" w:hanging="360"/>
      </w:pPr>
      <w:rPr>
        <w:rFonts w:ascii="Arial" w:hAnsi="Arial" w:hint="default"/>
      </w:rPr>
    </w:lvl>
    <w:lvl w:ilvl="1" w:tplc="331AF05E">
      <w:start w:val="132"/>
      <w:numFmt w:val="bullet"/>
      <w:lvlText w:val="–"/>
      <w:lvlJc w:val="left"/>
      <w:pPr>
        <w:tabs>
          <w:tab w:val="num" w:pos="1440"/>
        </w:tabs>
        <w:ind w:left="1440" w:hanging="360"/>
      </w:pPr>
      <w:rPr>
        <w:rFonts w:ascii="Arial" w:hAnsi="Arial" w:hint="default"/>
      </w:rPr>
    </w:lvl>
    <w:lvl w:ilvl="2" w:tplc="D0A6F8DC" w:tentative="1">
      <w:start w:val="1"/>
      <w:numFmt w:val="bullet"/>
      <w:lvlText w:val="•"/>
      <w:lvlJc w:val="left"/>
      <w:pPr>
        <w:tabs>
          <w:tab w:val="num" w:pos="2160"/>
        </w:tabs>
        <w:ind w:left="2160" w:hanging="360"/>
      </w:pPr>
      <w:rPr>
        <w:rFonts w:ascii="Arial" w:hAnsi="Arial" w:hint="default"/>
      </w:rPr>
    </w:lvl>
    <w:lvl w:ilvl="3" w:tplc="B5BA458E" w:tentative="1">
      <w:start w:val="1"/>
      <w:numFmt w:val="bullet"/>
      <w:lvlText w:val="•"/>
      <w:lvlJc w:val="left"/>
      <w:pPr>
        <w:tabs>
          <w:tab w:val="num" w:pos="2880"/>
        </w:tabs>
        <w:ind w:left="2880" w:hanging="360"/>
      </w:pPr>
      <w:rPr>
        <w:rFonts w:ascii="Arial" w:hAnsi="Arial" w:hint="default"/>
      </w:rPr>
    </w:lvl>
    <w:lvl w:ilvl="4" w:tplc="D890876A" w:tentative="1">
      <w:start w:val="1"/>
      <w:numFmt w:val="bullet"/>
      <w:lvlText w:val="•"/>
      <w:lvlJc w:val="left"/>
      <w:pPr>
        <w:tabs>
          <w:tab w:val="num" w:pos="3600"/>
        </w:tabs>
        <w:ind w:left="3600" w:hanging="360"/>
      </w:pPr>
      <w:rPr>
        <w:rFonts w:ascii="Arial" w:hAnsi="Arial" w:hint="default"/>
      </w:rPr>
    </w:lvl>
    <w:lvl w:ilvl="5" w:tplc="574EDE38" w:tentative="1">
      <w:start w:val="1"/>
      <w:numFmt w:val="bullet"/>
      <w:lvlText w:val="•"/>
      <w:lvlJc w:val="left"/>
      <w:pPr>
        <w:tabs>
          <w:tab w:val="num" w:pos="4320"/>
        </w:tabs>
        <w:ind w:left="4320" w:hanging="360"/>
      </w:pPr>
      <w:rPr>
        <w:rFonts w:ascii="Arial" w:hAnsi="Arial" w:hint="default"/>
      </w:rPr>
    </w:lvl>
    <w:lvl w:ilvl="6" w:tplc="CF7C65B0" w:tentative="1">
      <w:start w:val="1"/>
      <w:numFmt w:val="bullet"/>
      <w:lvlText w:val="•"/>
      <w:lvlJc w:val="left"/>
      <w:pPr>
        <w:tabs>
          <w:tab w:val="num" w:pos="5040"/>
        </w:tabs>
        <w:ind w:left="5040" w:hanging="360"/>
      </w:pPr>
      <w:rPr>
        <w:rFonts w:ascii="Arial" w:hAnsi="Arial" w:hint="default"/>
      </w:rPr>
    </w:lvl>
    <w:lvl w:ilvl="7" w:tplc="967ECC4E" w:tentative="1">
      <w:start w:val="1"/>
      <w:numFmt w:val="bullet"/>
      <w:lvlText w:val="•"/>
      <w:lvlJc w:val="left"/>
      <w:pPr>
        <w:tabs>
          <w:tab w:val="num" w:pos="5760"/>
        </w:tabs>
        <w:ind w:left="5760" w:hanging="360"/>
      </w:pPr>
      <w:rPr>
        <w:rFonts w:ascii="Arial" w:hAnsi="Arial" w:hint="default"/>
      </w:rPr>
    </w:lvl>
    <w:lvl w:ilvl="8" w:tplc="59F8F9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E593FEB"/>
    <w:multiLevelType w:val="hybridMultilevel"/>
    <w:tmpl w:val="973C7D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C56616A"/>
    <w:multiLevelType w:val="hybridMultilevel"/>
    <w:tmpl w:val="BA02859E"/>
    <w:lvl w:ilvl="0" w:tplc="812030CA">
      <w:start w:val="1"/>
      <w:numFmt w:val="bullet"/>
      <w:lvlText w:val="•"/>
      <w:lvlJc w:val="left"/>
      <w:pPr>
        <w:tabs>
          <w:tab w:val="num" w:pos="720"/>
        </w:tabs>
        <w:ind w:left="720" w:hanging="360"/>
      </w:pPr>
      <w:rPr>
        <w:rFonts w:ascii="Arial" w:hAnsi="Arial" w:hint="default"/>
      </w:rPr>
    </w:lvl>
    <w:lvl w:ilvl="1" w:tplc="218C611E" w:tentative="1">
      <w:start w:val="1"/>
      <w:numFmt w:val="bullet"/>
      <w:lvlText w:val="•"/>
      <w:lvlJc w:val="left"/>
      <w:pPr>
        <w:tabs>
          <w:tab w:val="num" w:pos="1440"/>
        </w:tabs>
        <w:ind w:left="1440" w:hanging="360"/>
      </w:pPr>
      <w:rPr>
        <w:rFonts w:ascii="Arial" w:hAnsi="Arial" w:hint="default"/>
      </w:rPr>
    </w:lvl>
    <w:lvl w:ilvl="2" w:tplc="3140AD58" w:tentative="1">
      <w:start w:val="1"/>
      <w:numFmt w:val="bullet"/>
      <w:lvlText w:val="•"/>
      <w:lvlJc w:val="left"/>
      <w:pPr>
        <w:tabs>
          <w:tab w:val="num" w:pos="2160"/>
        </w:tabs>
        <w:ind w:left="2160" w:hanging="360"/>
      </w:pPr>
      <w:rPr>
        <w:rFonts w:ascii="Arial" w:hAnsi="Arial" w:hint="default"/>
      </w:rPr>
    </w:lvl>
    <w:lvl w:ilvl="3" w:tplc="B440679A" w:tentative="1">
      <w:start w:val="1"/>
      <w:numFmt w:val="bullet"/>
      <w:lvlText w:val="•"/>
      <w:lvlJc w:val="left"/>
      <w:pPr>
        <w:tabs>
          <w:tab w:val="num" w:pos="2880"/>
        </w:tabs>
        <w:ind w:left="2880" w:hanging="360"/>
      </w:pPr>
      <w:rPr>
        <w:rFonts w:ascii="Arial" w:hAnsi="Arial" w:hint="default"/>
      </w:rPr>
    </w:lvl>
    <w:lvl w:ilvl="4" w:tplc="FD0E893C" w:tentative="1">
      <w:start w:val="1"/>
      <w:numFmt w:val="bullet"/>
      <w:lvlText w:val="•"/>
      <w:lvlJc w:val="left"/>
      <w:pPr>
        <w:tabs>
          <w:tab w:val="num" w:pos="3600"/>
        </w:tabs>
        <w:ind w:left="3600" w:hanging="360"/>
      </w:pPr>
      <w:rPr>
        <w:rFonts w:ascii="Arial" w:hAnsi="Arial" w:hint="default"/>
      </w:rPr>
    </w:lvl>
    <w:lvl w:ilvl="5" w:tplc="35905054" w:tentative="1">
      <w:start w:val="1"/>
      <w:numFmt w:val="bullet"/>
      <w:lvlText w:val="•"/>
      <w:lvlJc w:val="left"/>
      <w:pPr>
        <w:tabs>
          <w:tab w:val="num" w:pos="4320"/>
        </w:tabs>
        <w:ind w:left="4320" w:hanging="360"/>
      </w:pPr>
      <w:rPr>
        <w:rFonts w:ascii="Arial" w:hAnsi="Arial" w:hint="default"/>
      </w:rPr>
    </w:lvl>
    <w:lvl w:ilvl="6" w:tplc="13006A90" w:tentative="1">
      <w:start w:val="1"/>
      <w:numFmt w:val="bullet"/>
      <w:lvlText w:val="•"/>
      <w:lvlJc w:val="left"/>
      <w:pPr>
        <w:tabs>
          <w:tab w:val="num" w:pos="5040"/>
        </w:tabs>
        <w:ind w:left="5040" w:hanging="360"/>
      </w:pPr>
      <w:rPr>
        <w:rFonts w:ascii="Arial" w:hAnsi="Arial" w:hint="default"/>
      </w:rPr>
    </w:lvl>
    <w:lvl w:ilvl="7" w:tplc="9696811E" w:tentative="1">
      <w:start w:val="1"/>
      <w:numFmt w:val="bullet"/>
      <w:lvlText w:val="•"/>
      <w:lvlJc w:val="left"/>
      <w:pPr>
        <w:tabs>
          <w:tab w:val="num" w:pos="5760"/>
        </w:tabs>
        <w:ind w:left="5760" w:hanging="360"/>
      </w:pPr>
      <w:rPr>
        <w:rFonts w:ascii="Arial" w:hAnsi="Arial" w:hint="default"/>
      </w:rPr>
    </w:lvl>
    <w:lvl w:ilvl="8" w:tplc="C464ACA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3060506"/>
    <w:multiLevelType w:val="hybridMultilevel"/>
    <w:tmpl w:val="DA685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0243766">
    <w:abstractNumId w:val="0"/>
  </w:num>
  <w:num w:numId="2" w16cid:durableId="1415127611">
    <w:abstractNumId w:val="1"/>
  </w:num>
  <w:num w:numId="3" w16cid:durableId="1967541145">
    <w:abstractNumId w:val="2"/>
  </w:num>
  <w:num w:numId="4" w16cid:durableId="2015761958">
    <w:abstractNumId w:val="3"/>
  </w:num>
  <w:num w:numId="5" w16cid:durableId="1920751681">
    <w:abstractNumId w:val="4"/>
  </w:num>
  <w:num w:numId="6" w16cid:durableId="231546316">
    <w:abstractNumId w:val="5"/>
  </w:num>
  <w:num w:numId="7" w16cid:durableId="1412505233">
    <w:abstractNumId w:val="6"/>
  </w:num>
  <w:num w:numId="8" w16cid:durableId="1403601948">
    <w:abstractNumId w:val="7"/>
  </w:num>
  <w:num w:numId="9" w16cid:durableId="882835527">
    <w:abstractNumId w:val="13"/>
  </w:num>
  <w:num w:numId="10" w16cid:durableId="1486120458">
    <w:abstractNumId w:val="10"/>
  </w:num>
  <w:num w:numId="11" w16cid:durableId="1699964088">
    <w:abstractNumId w:val="8"/>
  </w:num>
  <w:num w:numId="12" w16cid:durableId="1118521926">
    <w:abstractNumId w:val="15"/>
  </w:num>
  <w:num w:numId="13" w16cid:durableId="685516651">
    <w:abstractNumId w:val="14"/>
  </w:num>
  <w:num w:numId="14" w16cid:durableId="2006544187">
    <w:abstractNumId w:val="9"/>
  </w:num>
  <w:num w:numId="15" w16cid:durableId="443232451">
    <w:abstractNumId w:val="11"/>
  </w:num>
  <w:num w:numId="16" w16cid:durableId="1751661862">
    <w:abstractNumId w:val="16"/>
  </w:num>
  <w:num w:numId="17" w16cid:durableId="2103723615">
    <w:abstractNumId w:val="4"/>
    <w:lvlOverride w:ilvl="0">
      <w:startOverride w:val="1"/>
    </w:lvlOverride>
  </w:num>
  <w:num w:numId="18" w16cid:durableId="2119181469">
    <w:abstractNumId w:val="2"/>
    <w:lvlOverride w:ilvl="0">
      <w:startOverride w:val="1"/>
    </w:lvlOverride>
  </w:num>
  <w:num w:numId="19" w16cid:durableId="10402079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E036F"/>
    <w:rsid w:val="0000197C"/>
    <w:rsid w:val="00027D24"/>
    <w:rsid w:val="00094380"/>
    <w:rsid w:val="000A7FDB"/>
    <w:rsid w:val="000C2A5E"/>
    <w:rsid w:val="000D5D32"/>
    <w:rsid w:val="000D6217"/>
    <w:rsid w:val="00165F0D"/>
    <w:rsid w:val="001841C2"/>
    <w:rsid w:val="00186DC9"/>
    <w:rsid w:val="001B7527"/>
    <w:rsid w:val="001E036F"/>
    <w:rsid w:val="001E4AC6"/>
    <w:rsid w:val="001E7EF5"/>
    <w:rsid w:val="0021138C"/>
    <w:rsid w:val="002265D1"/>
    <w:rsid w:val="002330B3"/>
    <w:rsid w:val="00237D69"/>
    <w:rsid w:val="00295DA3"/>
    <w:rsid w:val="002B2D84"/>
    <w:rsid w:val="002B437E"/>
    <w:rsid w:val="002B489B"/>
    <w:rsid w:val="002B6D01"/>
    <w:rsid w:val="0030472E"/>
    <w:rsid w:val="0032238A"/>
    <w:rsid w:val="003A002B"/>
    <w:rsid w:val="003C0DDD"/>
    <w:rsid w:val="003E0703"/>
    <w:rsid w:val="003F6D34"/>
    <w:rsid w:val="00471A8E"/>
    <w:rsid w:val="00487BB1"/>
    <w:rsid w:val="004B05A5"/>
    <w:rsid w:val="004C0C59"/>
    <w:rsid w:val="00526205"/>
    <w:rsid w:val="005515EA"/>
    <w:rsid w:val="00554E6F"/>
    <w:rsid w:val="00571543"/>
    <w:rsid w:val="005811D2"/>
    <w:rsid w:val="005A3122"/>
    <w:rsid w:val="005B2066"/>
    <w:rsid w:val="005C6DFE"/>
    <w:rsid w:val="005F221F"/>
    <w:rsid w:val="00610C50"/>
    <w:rsid w:val="00651A42"/>
    <w:rsid w:val="00652D6A"/>
    <w:rsid w:val="00672FCC"/>
    <w:rsid w:val="006E3C14"/>
    <w:rsid w:val="00767756"/>
    <w:rsid w:val="0084009A"/>
    <w:rsid w:val="008C25A0"/>
    <w:rsid w:val="00924572"/>
    <w:rsid w:val="00943D75"/>
    <w:rsid w:val="00986EB7"/>
    <w:rsid w:val="009B10BF"/>
    <w:rsid w:val="009C41CB"/>
    <w:rsid w:val="00A25A0A"/>
    <w:rsid w:val="00A443F0"/>
    <w:rsid w:val="00A7328A"/>
    <w:rsid w:val="00AC7612"/>
    <w:rsid w:val="00B140DD"/>
    <w:rsid w:val="00B35C1F"/>
    <w:rsid w:val="00B4250D"/>
    <w:rsid w:val="00B70135"/>
    <w:rsid w:val="00B73756"/>
    <w:rsid w:val="00BA6478"/>
    <w:rsid w:val="00C610EC"/>
    <w:rsid w:val="00C622FF"/>
    <w:rsid w:val="00C623B1"/>
    <w:rsid w:val="00C742F3"/>
    <w:rsid w:val="00C912A2"/>
    <w:rsid w:val="00C9545A"/>
    <w:rsid w:val="00CA5336"/>
    <w:rsid w:val="00CB1A75"/>
    <w:rsid w:val="00CB47CD"/>
    <w:rsid w:val="00CB55E9"/>
    <w:rsid w:val="00CC5822"/>
    <w:rsid w:val="00D0395C"/>
    <w:rsid w:val="00D063E4"/>
    <w:rsid w:val="00D2654A"/>
    <w:rsid w:val="00D5119D"/>
    <w:rsid w:val="00D979E9"/>
    <w:rsid w:val="00DA19BF"/>
    <w:rsid w:val="00DD1102"/>
    <w:rsid w:val="00E23ABC"/>
    <w:rsid w:val="00E33017"/>
    <w:rsid w:val="00E86485"/>
    <w:rsid w:val="00F21209"/>
    <w:rsid w:val="00F242B5"/>
    <w:rsid w:val="00FC3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A554BC4"/>
  <w15:docId w15:val="{E0360923-5700-49FD-BB2E-FD8560960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paragraph" w:styleId="Heading1">
    <w:name w:val="heading 1"/>
    <w:basedOn w:val="Normal"/>
    <w:next w:val="Normal"/>
    <w:qFormat/>
    <w:pPr>
      <w:keepNext/>
      <w:numPr>
        <w:numId w:val="1"/>
      </w:numPr>
      <w:jc w:val="center"/>
      <w:outlineLvl w:val="0"/>
    </w:pPr>
    <w:rPr>
      <w:b/>
      <w:bCs/>
    </w:rPr>
  </w:style>
  <w:style w:type="paragraph" w:styleId="Heading2">
    <w:name w:val="heading 2"/>
    <w:basedOn w:val="Normal"/>
    <w:next w:val="Normal"/>
    <w:qFormat/>
    <w:pPr>
      <w:keepNext/>
      <w:numPr>
        <w:ilvl w:val="1"/>
        <w:numId w:val="1"/>
      </w:numP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Symbol" w:hAnsi="Symbol" w:cs="Symbol" w:hint="default"/>
      <w:sz w:val="20"/>
      <w:szCs w:val="20"/>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sz w:val="20"/>
      <w:szCs w:val="2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Heading1Char">
    <w:name w:val="Heading 1 Char"/>
    <w:rPr>
      <w:b/>
      <w:bCs/>
      <w:sz w:val="24"/>
      <w:szCs w:val="24"/>
    </w:rPr>
  </w:style>
  <w:style w:type="character" w:customStyle="1" w:styleId="Heading2Char">
    <w:name w:val="Heading 2 Char"/>
    <w:rPr>
      <w:sz w:val="24"/>
      <w:szCs w:val="24"/>
      <w:u w:val="single"/>
    </w:rPr>
  </w:style>
  <w:style w:type="character" w:customStyle="1" w:styleId="BalloonTextChar">
    <w:name w:val="Balloon Text Char"/>
    <w:rPr>
      <w:rFonts w:ascii="Tahoma" w:hAnsi="Tahoma" w:cs="Tahoma"/>
      <w:sz w:val="16"/>
      <w:szCs w:val="16"/>
    </w:rPr>
  </w:style>
  <w:style w:type="character" w:styleId="Hyperlink">
    <w:name w:val="Hyperlink"/>
    <w:rPr>
      <w:color w:val="000080"/>
      <w:u w:val="single"/>
    </w:rPr>
  </w:style>
  <w:style w:type="paragraph" w:customStyle="1" w:styleId="Heading">
    <w:name w:val="Heading"/>
    <w:basedOn w:val="Normal"/>
    <w:next w:val="BodyText"/>
    <w:pPr>
      <w:jc w:val="center"/>
    </w:pPr>
    <w:rPr>
      <w:b/>
      <w:bCs/>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styleId="BodyTextIndent">
    <w:name w:val="Body Text Indent"/>
    <w:basedOn w:val="Normal"/>
    <w:pPr>
      <w:ind w:left="1440" w:hanging="240"/>
    </w:pPr>
  </w:style>
  <w:style w:type="paragraph" w:customStyle="1" w:styleId="NoSpacing1">
    <w:name w:val="No Spacing1"/>
    <w:pPr>
      <w:suppressAutoHyphens/>
    </w:pPr>
    <w:rPr>
      <w:rFonts w:ascii="Calibri" w:eastAsia="Calibri" w:hAnsi="Calibri" w:cs="Calibri"/>
      <w:sz w:val="22"/>
      <w:szCs w:val="22"/>
      <w:lang w:eastAsia="zh-CN"/>
    </w:rPr>
  </w:style>
  <w:style w:type="paragraph" w:styleId="ListParagraph">
    <w:name w:val="List Paragraph"/>
    <w:basedOn w:val="Normal"/>
    <w:qFormat/>
    <w:pPr>
      <w:spacing w:after="200" w:line="276" w:lineRule="auto"/>
      <w:ind w:left="720"/>
      <w:contextualSpacing/>
    </w:pPr>
    <w:rPr>
      <w:rFonts w:ascii="Calibri" w:eastAsia="Calibri" w:hAnsi="Calibri"/>
      <w:sz w:val="22"/>
      <w:szCs w:val="22"/>
    </w:rPr>
  </w:style>
  <w:style w:type="paragraph" w:styleId="BalloonText">
    <w:name w:val="Balloon Text"/>
    <w:basedOn w:val="Normal"/>
    <w:rPr>
      <w:rFonts w:ascii="Tahoma" w:hAnsi="Tahoma" w:cs="Tahoma"/>
      <w:sz w:val="16"/>
      <w:szCs w:val="16"/>
    </w:rPr>
  </w:style>
  <w:style w:type="paragraph" w:styleId="Title">
    <w:name w:val="Title"/>
    <w:basedOn w:val="Normal"/>
    <w:link w:val="TitleChar"/>
    <w:qFormat/>
    <w:rsid w:val="00B35C1F"/>
    <w:pPr>
      <w:suppressAutoHyphens w:val="0"/>
      <w:jc w:val="center"/>
    </w:pPr>
    <w:rPr>
      <w:b/>
      <w:bCs/>
      <w:lang w:eastAsia="en-US"/>
    </w:rPr>
  </w:style>
  <w:style w:type="character" w:customStyle="1" w:styleId="TitleChar">
    <w:name w:val="Title Char"/>
    <w:link w:val="Title"/>
    <w:rsid w:val="00B35C1F"/>
    <w:rPr>
      <w:b/>
      <w:bCs/>
      <w:sz w:val="24"/>
      <w:szCs w:val="24"/>
    </w:rPr>
  </w:style>
  <w:style w:type="paragraph" w:styleId="Header">
    <w:name w:val="header"/>
    <w:basedOn w:val="Normal"/>
    <w:link w:val="HeaderChar"/>
    <w:uiPriority w:val="99"/>
    <w:unhideWhenUsed/>
    <w:rsid w:val="009B10BF"/>
    <w:pPr>
      <w:tabs>
        <w:tab w:val="center" w:pos="4680"/>
        <w:tab w:val="right" w:pos="9360"/>
      </w:tabs>
    </w:pPr>
  </w:style>
  <w:style w:type="character" w:customStyle="1" w:styleId="HeaderChar">
    <w:name w:val="Header Char"/>
    <w:basedOn w:val="DefaultParagraphFont"/>
    <w:link w:val="Header"/>
    <w:uiPriority w:val="99"/>
    <w:rsid w:val="009B10BF"/>
    <w:rPr>
      <w:sz w:val="24"/>
      <w:szCs w:val="24"/>
      <w:lang w:eastAsia="zh-CN"/>
    </w:rPr>
  </w:style>
  <w:style w:type="paragraph" w:styleId="Footer">
    <w:name w:val="footer"/>
    <w:basedOn w:val="Normal"/>
    <w:link w:val="FooterChar"/>
    <w:uiPriority w:val="99"/>
    <w:unhideWhenUsed/>
    <w:rsid w:val="009B10BF"/>
    <w:pPr>
      <w:tabs>
        <w:tab w:val="center" w:pos="4680"/>
        <w:tab w:val="right" w:pos="9360"/>
      </w:tabs>
    </w:pPr>
  </w:style>
  <w:style w:type="character" w:customStyle="1" w:styleId="FooterChar">
    <w:name w:val="Footer Char"/>
    <w:basedOn w:val="DefaultParagraphFont"/>
    <w:link w:val="Footer"/>
    <w:uiPriority w:val="99"/>
    <w:rsid w:val="009B10BF"/>
    <w:rPr>
      <w:sz w:val="24"/>
      <w:szCs w:val="24"/>
      <w:lang w:eastAsia="zh-CN"/>
    </w:rPr>
  </w:style>
  <w:style w:type="character" w:styleId="UnresolvedMention">
    <w:name w:val="Unresolved Mention"/>
    <w:basedOn w:val="DefaultParagraphFont"/>
    <w:uiPriority w:val="99"/>
    <w:semiHidden/>
    <w:unhideWhenUsed/>
    <w:rsid w:val="008C2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kahoo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quizizz.com" TargetMode="External"/><Relationship Id="rId5" Type="http://schemas.openxmlformats.org/officeDocument/2006/relationships/styles" Target="styles.xml"/><Relationship Id="rId10" Type="http://schemas.openxmlformats.org/officeDocument/2006/relationships/hyperlink" Target="http://www.umsl.edu/ac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434CA700894949BD376CB0F282B75A" ma:contentTypeVersion="5" ma:contentTypeDescription="Create a new document." ma:contentTypeScope="" ma:versionID="b33b8eb845f8095d33708f78c5915fa1">
  <xsd:schema xmlns:xsd="http://www.w3.org/2001/XMLSchema" xmlns:xs="http://www.w3.org/2001/XMLSchema" xmlns:p="http://schemas.microsoft.com/office/2006/metadata/properties" xmlns:ns2="5b3e86fe-3fbe-47e3-8057-6164e1cafd2e" targetNamespace="http://schemas.microsoft.com/office/2006/metadata/properties" ma:root="true" ma:fieldsID="c80bd8ce1cf30806f77e48494150dd63" ns2:_="">
    <xsd:import namespace="5b3e86fe-3fbe-47e3-8057-6164e1cafd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3e86fe-3fbe-47e3-8057-6164e1cafd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A33DAE-9846-4742-B67F-D0646DAEA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3e86fe-3fbe-47e3-8057-6164e1caf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30B089-5381-46CC-96A6-84B63DC81E3D}">
  <ds:schemaRefs>
    <ds:schemaRef ds:uri="http://schemas.microsoft.com/sharepoint/v3/contenttype/forms"/>
  </ds:schemaRefs>
</ds:datastoreItem>
</file>

<file path=customXml/itemProps3.xml><?xml version="1.0" encoding="utf-8"?>
<ds:datastoreItem xmlns:ds="http://schemas.openxmlformats.org/officeDocument/2006/customXml" ds:itemID="{52D745BD-B241-4D2D-9647-D9C67BF026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1137</Words>
  <Characters>6483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Course Syllabus</vt:lpstr>
    </vt:vector>
  </TitlesOfParts>
  <Company>St. Louis Public Schools</Company>
  <LinksUpToDate>false</LinksUpToDate>
  <CharactersWithSpaces>7605</CharactersWithSpaces>
  <SharedDoc>false</SharedDoc>
  <HLinks>
    <vt:vector size="18" baseType="variant">
      <vt:variant>
        <vt:i4>3473504</vt:i4>
      </vt:variant>
      <vt:variant>
        <vt:i4>6</vt:i4>
      </vt:variant>
      <vt:variant>
        <vt:i4>0</vt:i4>
      </vt:variant>
      <vt:variant>
        <vt:i4>5</vt:i4>
      </vt:variant>
      <vt:variant>
        <vt:lpwstr>http://www.khanacademy.org/</vt:lpwstr>
      </vt:variant>
      <vt:variant>
        <vt:lpwstr/>
      </vt:variant>
      <vt:variant>
        <vt:i4>655429</vt:i4>
      </vt:variant>
      <vt:variant>
        <vt:i4>3</vt:i4>
      </vt:variant>
      <vt:variant>
        <vt:i4>0</vt:i4>
      </vt:variant>
      <vt:variant>
        <vt:i4>5</vt:i4>
      </vt:variant>
      <vt:variant>
        <vt:lpwstr>https://quizizz.com/</vt:lpwstr>
      </vt:variant>
      <vt:variant>
        <vt:lpwstr/>
      </vt:variant>
      <vt:variant>
        <vt:i4>2818080</vt:i4>
      </vt:variant>
      <vt:variant>
        <vt:i4>0</vt:i4>
      </vt:variant>
      <vt:variant>
        <vt:i4>0</vt:i4>
      </vt:variant>
      <vt:variant>
        <vt:i4>5</vt:i4>
      </vt:variant>
      <vt:variant>
        <vt:lpwstr>http://www.umsl.edu/acp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Ravi S Rai</dc:creator>
  <cp:keywords/>
  <dc:description/>
  <cp:lastModifiedBy>Rai,  Shashi</cp:lastModifiedBy>
  <cp:revision>27</cp:revision>
  <cp:lastPrinted>2018-08-17T13:20:00Z</cp:lastPrinted>
  <dcterms:created xsi:type="dcterms:W3CDTF">2023-08-20T18:46:00Z</dcterms:created>
  <dcterms:modified xsi:type="dcterms:W3CDTF">2024-08-09T09:37:00Z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2023-08-15T19:53:20Z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f3241944-b982-4a7d-8fa1-eafa728cf2bd</vt:lpwstr>
  </property>
  <property fmtid="{D5CDD505-2E9C-101B-9397-08002B2CF9AE}" pid="8" name="MSIP_Label_f442f8b2-88d4-454a-ae0a-d915e44763d2_ContentBits">
    <vt:lpwstr>0</vt:lpwstr>
  </property>
</Properties>
</file>